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609" w:rsidRPr="004E3A1F" w:rsidRDefault="004E3A1F">
      <w:pPr>
        <w:kinsoku w:val="0"/>
        <w:overflowPunct w:val="0"/>
        <w:spacing w:before="8" w:line="160" w:lineRule="exact"/>
        <w:rPr>
          <w:rFonts w:asciiTheme="minorHAnsi" w:hAnsiTheme="minorHAnsi" w:cs="Calibri"/>
        </w:rPr>
      </w:pPr>
      <w:bookmarkStart w:id="0" w:name="_GoBack"/>
      <w:bookmarkEnd w:id="0"/>
      <w:r>
        <w:rPr>
          <w:rFonts w:asciiTheme="minorHAnsi" w:hAnsiTheme="minorHAnsi" w:cs="Calibri"/>
          <w:b/>
          <w:bCs/>
          <w:u w:val="single"/>
        </w:rPr>
        <w:t>MOD.2</w:t>
      </w:r>
    </w:p>
    <w:p w:rsidR="008E0609" w:rsidRPr="004E3A1F" w:rsidRDefault="008E0609">
      <w:pPr>
        <w:kinsoku w:val="0"/>
        <w:overflowPunct w:val="0"/>
        <w:spacing w:line="200" w:lineRule="exact"/>
        <w:rPr>
          <w:rFonts w:asciiTheme="minorHAnsi" w:hAnsiTheme="minorHAnsi" w:cs="Calibri"/>
        </w:rPr>
      </w:pPr>
    </w:p>
    <w:p w:rsidR="008E0609" w:rsidRPr="004E3A1F" w:rsidRDefault="008E0609">
      <w:pPr>
        <w:kinsoku w:val="0"/>
        <w:overflowPunct w:val="0"/>
        <w:spacing w:line="200" w:lineRule="exact"/>
        <w:rPr>
          <w:rFonts w:asciiTheme="minorHAnsi" w:hAnsiTheme="minorHAnsi" w:cs="Calibri"/>
        </w:rPr>
      </w:pPr>
    </w:p>
    <w:p w:rsidR="004E3A1F" w:rsidRPr="00C2041A" w:rsidRDefault="004E3A1F" w:rsidP="004E3A1F">
      <w:pPr>
        <w:shd w:val="clear" w:color="auto" w:fill="FFFFFF"/>
        <w:ind w:right="115"/>
        <w:jc w:val="center"/>
        <w:rPr>
          <w:rFonts w:ascii="Calibri" w:hAnsi="Calibri" w:cs="Calibri"/>
          <w:b/>
          <w:color w:val="000000"/>
        </w:rPr>
      </w:pPr>
      <w:r w:rsidRPr="00C2041A">
        <w:rPr>
          <w:rFonts w:ascii="Calibri" w:hAnsi="Calibri" w:cs="Calibri"/>
          <w:b/>
          <w:color w:val="000000"/>
        </w:rPr>
        <w:t>AL SIG. PRESIDENTE DEL COMITATO PER</w:t>
      </w:r>
      <w:r w:rsidRPr="00C2041A">
        <w:rPr>
          <w:rFonts w:ascii="Calibri" w:hAnsi="Calibri"/>
        </w:rPr>
        <w:t xml:space="preserve"> </w:t>
      </w:r>
      <w:r w:rsidRPr="00C2041A">
        <w:rPr>
          <w:rFonts w:ascii="Calibri" w:hAnsi="Calibri"/>
          <w:b/>
        </w:rPr>
        <w:t>LA</w:t>
      </w:r>
      <w:r w:rsidRPr="00C2041A">
        <w:rPr>
          <w:rFonts w:ascii="Calibri" w:hAnsi="Calibri"/>
        </w:rPr>
        <w:t xml:space="preserve"> </w:t>
      </w:r>
      <w:r w:rsidRPr="00C2041A">
        <w:rPr>
          <w:rFonts w:ascii="Calibri" w:hAnsi="Calibri"/>
          <w:b/>
        </w:rPr>
        <w:t>FORMAZ</w:t>
      </w:r>
      <w:r>
        <w:rPr>
          <w:rFonts w:ascii="Calibri" w:hAnsi="Calibri"/>
          <w:b/>
        </w:rPr>
        <w:t>IONE E REVISIONE DELL’ALBO DEI CONSULENTI TECNICI</w:t>
      </w:r>
      <w:r w:rsidRPr="00C2041A">
        <w:rPr>
          <w:rFonts w:ascii="Calibri" w:hAnsi="Calibri"/>
          <w:b/>
        </w:rPr>
        <w:t xml:space="preserve"> DEL TRIBUNALE DI ASTI</w:t>
      </w:r>
    </w:p>
    <w:p w:rsidR="004E3A1F" w:rsidRDefault="004E3A1F" w:rsidP="004E3A1F">
      <w:pPr>
        <w:shd w:val="clear" w:color="auto" w:fill="FFFFFF"/>
        <w:ind w:left="1729" w:hanging="1445"/>
        <w:jc w:val="both"/>
        <w:rPr>
          <w:color w:val="000000"/>
          <w:sz w:val="28"/>
          <w:szCs w:val="28"/>
        </w:rPr>
      </w:pPr>
    </w:p>
    <w:p w:rsidR="004E3A1F" w:rsidRDefault="004E3A1F" w:rsidP="004E3A1F">
      <w:pPr>
        <w:shd w:val="clear" w:color="auto" w:fill="FFFFFF"/>
        <w:ind w:left="1729" w:hanging="1445"/>
        <w:jc w:val="both"/>
        <w:rPr>
          <w:color w:val="000000"/>
          <w:sz w:val="28"/>
          <w:szCs w:val="28"/>
        </w:rPr>
      </w:pPr>
    </w:p>
    <w:p w:rsidR="008E0609" w:rsidRPr="004E3A1F" w:rsidRDefault="008E0609">
      <w:pPr>
        <w:kinsoku w:val="0"/>
        <w:overflowPunct w:val="0"/>
        <w:spacing w:line="200" w:lineRule="exact"/>
        <w:rPr>
          <w:rFonts w:asciiTheme="minorHAnsi" w:hAnsiTheme="minorHAnsi" w:cs="Calibri"/>
        </w:rPr>
      </w:pPr>
    </w:p>
    <w:p w:rsidR="008E0609" w:rsidRPr="004E3A1F" w:rsidRDefault="008E0609">
      <w:pPr>
        <w:kinsoku w:val="0"/>
        <w:overflowPunct w:val="0"/>
        <w:spacing w:line="200" w:lineRule="exact"/>
        <w:rPr>
          <w:rFonts w:asciiTheme="minorHAnsi" w:hAnsiTheme="minorHAnsi" w:cs="Calibri"/>
        </w:rPr>
      </w:pPr>
    </w:p>
    <w:p w:rsidR="008E0609" w:rsidRPr="004E3A1F" w:rsidRDefault="008E0609">
      <w:pPr>
        <w:kinsoku w:val="0"/>
        <w:overflowPunct w:val="0"/>
        <w:spacing w:line="200" w:lineRule="exact"/>
        <w:rPr>
          <w:rFonts w:asciiTheme="minorHAnsi" w:hAnsiTheme="minorHAnsi" w:cs="Calibri"/>
        </w:rPr>
      </w:pPr>
    </w:p>
    <w:p w:rsidR="008E0609" w:rsidRPr="004E3A1F" w:rsidRDefault="008E0609">
      <w:pPr>
        <w:kinsoku w:val="0"/>
        <w:overflowPunct w:val="0"/>
        <w:spacing w:line="200" w:lineRule="exact"/>
        <w:rPr>
          <w:rFonts w:asciiTheme="minorHAnsi" w:hAnsiTheme="minorHAnsi" w:cs="Calibri"/>
        </w:rPr>
      </w:pPr>
    </w:p>
    <w:p w:rsidR="004E3A1F" w:rsidRPr="004E3A1F" w:rsidRDefault="004E3A1F" w:rsidP="004E3A1F">
      <w:pPr>
        <w:shd w:val="clear" w:color="auto" w:fill="FFFFFF"/>
        <w:tabs>
          <w:tab w:val="left" w:pos="8100"/>
        </w:tabs>
        <w:spacing w:line="360" w:lineRule="auto"/>
        <w:ind w:right="284"/>
        <w:jc w:val="both"/>
        <w:rPr>
          <w:rFonts w:ascii="Calibri" w:hAnsi="Calibri" w:cs="Calibri"/>
          <w:color w:val="000000"/>
        </w:rPr>
      </w:pPr>
      <w:r w:rsidRPr="004E3A1F">
        <w:rPr>
          <w:rFonts w:ascii="Calibri" w:hAnsi="Calibri" w:cs="Calibri"/>
          <w:color w:val="000000"/>
        </w:rPr>
        <w:t>Il/La sottoscritto/a ______________________________________________________________</w:t>
      </w:r>
      <w:r>
        <w:rPr>
          <w:rFonts w:ascii="Calibri" w:hAnsi="Calibri" w:cs="Calibri"/>
          <w:color w:val="000000"/>
        </w:rPr>
        <w:t>__</w:t>
      </w:r>
    </w:p>
    <w:p w:rsidR="004E3A1F" w:rsidRPr="004E3A1F" w:rsidRDefault="004E3A1F" w:rsidP="004E3A1F">
      <w:pPr>
        <w:shd w:val="clear" w:color="auto" w:fill="FFFFFF"/>
        <w:tabs>
          <w:tab w:val="left" w:pos="8100"/>
        </w:tabs>
        <w:spacing w:line="360" w:lineRule="auto"/>
        <w:ind w:right="284"/>
        <w:jc w:val="both"/>
        <w:rPr>
          <w:rFonts w:ascii="Calibri" w:hAnsi="Calibri" w:cs="Calibri"/>
          <w:color w:val="000000"/>
          <w:spacing w:val="-6"/>
        </w:rPr>
      </w:pPr>
      <w:r w:rsidRPr="004E3A1F">
        <w:rPr>
          <w:rFonts w:ascii="Calibri" w:hAnsi="Calibri" w:cs="Calibri"/>
          <w:color w:val="000000"/>
          <w:spacing w:val="-6"/>
        </w:rPr>
        <w:t>Codice Fiscale ____________________________________________________________________</w:t>
      </w:r>
      <w:r>
        <w:rPr>
          <w:rFonts w:ascii="Calibri" w:hAnsi="Calibri" w:cs="Calibri"/>
          <w:color w:val="000000"/>
          <w:spacing w:val="-6"/>
        </w:rPr>
        <w:t>____</w:t>
      </w:r>
    </w:p>
    <w:p w:rsidR="004E3A1F" w:rsidRPr="004E3A1F" w:rsidRDefault="004E3A1F" w:rsidP="004E3A1F">
      <w:pPr>
        <w:shd w:val="clear" w:color="auto" w:fill="FFFFFF"/>
        <w:tabs>
          <w:tab w:val="left" w:pos="8100"/>
        </w:tabs>
        <w:spacing w:line="360" w:lineRule="auto"/>
        <w:ind w:right="284"/>
        <w:jc w:val="both"/>
        <w:rPr>
          <w:rFonts w:ascii="Calibri" w:hAnsi="Calibri" w:cs="Calibri"/>
          <w:color w:val="000000"/>
          <w:spacing w:val="-6"/>
        </w:rPr>
      </w:pPr>
      <w:r w:rsidRPr="004E3A1F">
        <w:rPr>
          <w:rFonts w:ascii="Calibri" w:hAnsi="Calibri" w:cs="Calibri"/>
          <w:color w:val="000000"/>
          <w:spacing w:val="-6"/>
        </w:rPr>
        <w:t>Residente in ___________________________Via___________________________________________</w:t>
      </w:r>
      <w:r>
        <w:rPr>
          <w:rFonts w:ascii="Calibri" w:hAnsi="Calibri" w:cs="Calibri"/>
          <w:color w:val="000000"/>
          <w:spacing w:val="-6"/>
        </w:rPr>
        <w:t>_</w:t>
      </w:r>
    </w:p>
    <w:p w:rsidR="004E3A1F" w:rsidRPr="004E3A1F" w:rsidRDefault="004E3A1F" w:rsidP="004E3A1F">
      <w:pPr>
        <w:shd w:val="clear" w:color="auto" w:fill="FFFFFF"/>
        <w:tabs>
          <w:tab w:val="left" w:pos="8100"/>
        </w:tabs>
        <w:spacing w:line="360" w:lineRule="auto"/>
        <w:ind w:right="284"/>
        <w:jc w:val="both"/>
        <w:rPr>
          <w:rFonts w:ascii="Calibri" w:hAnsi="Calibri" w:cs="Calibri"/>
          <w:color w:val="000000"/>
        </w:rPr>
      </w:pPr>
      <w:r w:rsidRPr="004E3A1F">
        <w:rPr>
          <w:rFonts w:ascii="Calibri" w:hAnsi="Calibri" w:cs="Calibri"/>
          <w:color w:val="000000"/>
        </w:rPr>
        <w:t xml:space="preserve">Iscritto/a all'Albo dei </w:t>
      </w:r>
      <w:r>
        <w:rPr>
          <w:rFonts w:ascii="Calibri" w:hAnsi="Calibri" w:cs="Calibri"/>
          <w:color w:val="000000"/>
        </w:rPr>
        <w:t>Consulenti Tecnici</w:t>
      </w:r>
      <w:r w:rsidRPr="004E3A1F">
        <w:rPr>
          <w:rFonts w:ascii="Calibri" w:hAnsi="Calibri" w:cs="Calibri"/>
          <w:color w:val="000000"/>
        </w:rPr>
        <w:t xml:space="preserve"> del Tribunale di Asti dal _________________, nella categoria ______________________________, con specializzazione in _______________________________________________________________ </w:t>
      </w:r>
    </w:p>
    <w:p w:rsidR="008E0609" w:rsidRPr="004E3A1F" w:rsidRDefault="008E0609">
      <w:pPr>
        <w:kinsoku w:val="0"/>
        <w:overflowPunct w:val="0"/>
        <w:spacing w:line="200" w:lineRule="exact"/>
        <w:rPr>
          <w:rFonts w:asciiTheme="minorHAnsi" w:hAnsiTheme="minorHAnsi" w:cs="Calibri"/>
        </w:rPr>
      </w:pPr>
    </w:p>
    <w:p w:rsidR="008E0609" w:rsidRPr="004E3A1F" w:rsidRDefault="008E0609">
      <w:pPr>
        <w:kinsoku w:val="0"/>
        <w:overflowPunct w:val="0"/>
        <w:spacing w:line="200" w:lineRule="exact"/>
        <w:rPr>
          <w:rFonts w:asciiTheme="minorHAnsi" w:hAnsiTheme="minorHAnsi" w:cs="Calibri"/>
        </w:rPr>
      </w:pPr>
    </w:p>
    <w:p w:rsidR="008E0609" w:rsidRPr="004E3A1F" w:rsidRDefault="008E0609">
      <w:pPr>
        <w:kinsoku w:val="0"/>
        <w:overflowPunct w:val="0"/>
        <w:spacing w:before="17" w:line="200" w:lineRule="exact"/>
        <w:rPr>
          <w:rFonts w:asciiTheme="minorHAnsi" w:hAnsiTheme="minorHAnsi" w:cs="Calibri"/>
        </w:rPr>
      </w:pPr>
    </w:p>
    <w:p w:rsidR="008E0609" w:rsidRPr="004E3A1F" w:rsidRDefault="008E0609">
      <w:pPr>
        <w:pStyle w:val="Corpotesto"/>
        <w:kinsoku w:val="0"/>
        <w:overflowPunct w:val="0"/>
        <w:ind w:left="15"/>
        <w:jc w:val="center"/>
        <w:rPr>
          <w:rFonts w:asciiTheme="minorHAnsi" w:hAnsiTheme="minorHAnsi" w:cs="Calibri"/>
          <w:b/>
        </w:rPr>
      </w:pPr>
      <w:r w:rsidRPr="004E3A1F">
        <w:rPr>
          <w:rFonts w:asciiTheme="minorHAnsi" w:hAnsiTheme="minorHAnsi" w:cs="Calibri"/>
          <w:b/>
        </w:rPr>
        <w:t>CH</w:t>
      </w:r>
      <w:r w:rsidRPr="004E3A1F">
        <w:rPr>
          <w:rFonts w:asciiTheme="minorHAnsi" w:hAnsiTheme="minorHAnsi" w:cs="Calibri"/>
          <w:b/>
          <w:spacing w:val="-4"/>
        </w:rPr>
        <w:t>I</w:t>
      </w:r>
      <w:r w:rsidRPr="004E3A1F">
        <w:rPr>
          <w:rFonts w:asciiTheme="minorHAnsi" w:hAnsiTheme="minorHAnsi" w:cs="Calibri"/>
          <w:b/>
          <w:spacing w:val="1"/>
        </w:rPr>
        <w:t>E</w:t>
      </w:r>
      <w:r w:rsidRPr="004E3A1F">
        <w:rPr>
          <w:rFonts w:asciiTheme="minorHAnsi" w:hAnsiTheme="minorHAnsi" w:cs="Calibri"/>
          <w:b/>
        </w:rPr>
        <w:t>DE</w:t>
      </w:r>
    </w:p>
    <w:p w:rsidR="008E0609" w:rsidRPr="004E3A1F" w:rsidRDefault="008E0609">
      <w:pPr>
        <w:kinsoku w:val="0"/>
        <w:overflowPunct w:val="0"/>
        <w:spacing w:before="9" w:line="110" w:lineRule="exact"/>
        <w:rPr>
          <w:rFonts w:asciiTheme="minorHAnsi" w:hAnsiTheme="minorHAnsi" w:cs="Calibri"/>
        </w:rPr>
      </w:pPr>
    </w:p>
    <w:p w:rsidR="008E0609" w:rsidRPr="004E3A1F" w:rsidRDefault="008E0609">
      <w:pPr>
        <w:kinsoku w:val="0"/>
        <w:overflowPunct w:val="0"/>
        <w:spacing w:line="200" w:lineRule="exact"/>
        <w:rPr>
          <w:rFonts w:asciiTheme="minorHAnsi" w:hAnsiTheme="minorHAnsi" w:cs="Calibri"/>
        </w:rPr>
      </w:pPr>
    </w:p>
    <w:p w:rsidR="008E0609" w:rsidRPr="004E3A1F" w:rsidRDefault="008E0609">
      <w:pPr>
        <w:kinsoku w:val="0"/>
        <w:overflowPunct w:val="0"/>
        <w:ind w:left="118"/>
        <w:rPr>
          <w:rFonts w:asciiTheme="minorHAnsi" w:hAnsiTheme="minorHAnsi" w:cs="Calibri"/>
        </w:rPr>
      </w:pPr>
      <w:r w:rsidRPr="004E3A1F">
        <w:rPr>
          <w:rFonts w:asciiTheme="minorHAnsi" w:hAnsiTheme="minorHAnsi" w:cs="Calibri"/>
        </w:rPr>
        <w:t>di ess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re</w:t>
      </w:r>
      <w:r w:rsidRPr="004E3A1F">
        <w:rPr>
          <w:rFonts w:asciiTheme="minorHAnsi" w:hAnsiTheme="minorHAnsi" w:cs="Calibri"/>
          <w:spacing w:val="-2"/>
        </w:rPr>
        <w:t xml:space="preserve"> </w:t>
      </w:r>
      <w:r w:rsidRPr="004E3A1F">
        <w:rPr>
          <w:rFonts w:asciiTheme="minorHAnsi" w:hAnsiTheme="minorHAnsi" w:cs="Calibri"/>
        </w:rPr>
        <w:t>isc</w:t>
      </w:r>
      <w:r w:rsidRPr="004E3A1F">
        <w:rPr>
          <w:rFonts w:asciiTheme="minorHAnsi" w:hAnsiTheme="minorHAnsi" w:cs="Calibri"/>
          <w:spacing w:val="-1"/>
        </w:rPr>
        <w:t>r</w:t>
      </w:r>
      <w:r w:rsidRPr="004E3A1F">
        <w:rPr>
          <w:rFonts w:asciiTheme="minorHAnsi" w:hAnsiTheme="minorHAnsi" w:cs="Calibri"/>
        </w:rPr>
        <w:t>itto/a</w:t>
      </w:r>
      <w:r w:rsidRPr="004E3A1F">
        <w:rPr>
          <w:rFonts w:asciiTheme="minorHAnsi" w:hAnsiTheme="minorHAnsi" w:cs="Calibri"/>
          <w:spacing w:val="-1"/>
        </w:rPr>
        <w:t xml:space="preserve"> a</w:t>
      </w:r>
      <w:r w:rsidRPr="004E3A1F">
        <w:rPr>
          <w:rFonts w:asciiTheme="minorHAnsi" w:hAnsiTheme="minorHAnsi" w:cs="Calibri"/>
        </w:rPr>
        <w:t>ll</w:t>
      </w:r>
      <w:r w:rsidRPr="004E3A1F">
        <w:rPr>
          <w:rFonts w:asciiTheme="minorHAnsi" w:hAnsiTheme="minorHAnsi" w:cs="Calibri"/>
          <w:spacing w:val="1"/>
        </w:rPr>
        <w:t>’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lbo dei</w:t>
      </w:r>
      <w:r w:rsidRPr="004E3A1F">
        <w:rPr>
          <w:rFonts w:asciiTheme="minorHAnsi" w:hAnsiTheme="minorHAnsi" w:cs="Calibri"/>
          <w:spacing w:val="1"/>
        </w:rPr>
        <w:t xml:space="preserve"> </w:t>
      </w:r>
      <w:r w:rsidRPr="004E3A1F">
        <w:rPr>
          <w:rFonts w:asciiTheme="minorHAnsi" w:hAnsiTheme="minorHAnsi" w:cs="Calibri"/>
          <w:b/>
          <w:bCs/>
          <w:spacing w:val="-1"/>
        </w:rPr>
        <w:t>c</w:t>
      </w:r>
      <w:r w:rsidRPr="004E3A1F">
        <w:rPr>
          <w:rFonts w:asciiTheme="minorHAnsi" w:hAnsiTheme="minorHAnsi" w:cs="Calibri"/>
          <w:b/>
          <w:bCs/>
        </w:rPr>
        <w:t>onsulenti t</w:t>
      </w:r>
      <w:r w:rsidRPr="004E3A1F">
        <w:rPr>
          <w:rFonts w:asciiTheme="minorHAnsi" w:hAnsiTheme="minorHAnsi" w:cs="Calibri"/>
          <w:b/>
          <w:bCs/>
          <w:spacing w:val="-2"/>
        </w:rPr>
        <w:t>e</w:t>
      </w:r>
      <w:r w:rsidRPr="004E3A1F">
        <w:rPr>
          <w:rFonts w:asciiTheme="minorHAnsi" w:hAnsiTheme="minorHAnsi" w:cs="Calibri"/>
          <w:b/>
          <w:bCs/>
          <w:spacing w:val="-1"/>
        </w:rPr>
        <w:t>c</w:t>
      </w:r>
      <w:r w:rsidRPr="004E3A1F">
        <w:rPr>
          <w:rFonts w:asciiTheme="minorHAnsi" w:hAnsiTheme="minorHAnsi" w:cs="Calibri"/>
          <w:b/>
          <w:bCs/>
        </w:rPr>
        <w:t>nici</w:t>
      </w:r>
      <w:r w:rsidRPr="004E3A1F">
        <w:rPr>
          <w:rFonts w:asciiTheme="minorHAnsi" w:hAnsiTheme="minorHAnsi" w:cs="Calibri"/>
          <w:b/>
          <w:bCs/>
          <w:spacing w:val="1"/>
        </w:rPr>
        <w:t xml:space="preserve"> </w:t>
      </w:r>
      <w:r w:rsidRPr="004E3A1F">
        <w:rPr>
          <w:rFonts w:asciiTheme="minorHAnsi" w:hAnsiTheme="minorHAnsi" w:cs="Calibri"/>
        </w:rPr>
        <w:t>d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l Tribun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 xml:space="preserve">le di </w:t>
      </w:r>
      <w:r w:rsidR="00A92C5E" w:rsidRPr="004E3A1F">
        <w:rPr>
          <w:rFonts w:asciiTheme="minorHAnsi" w:hAnsiTheme="minorHAnsi" w:cs="Calibri"/>
          <w:spacing w:val="-2"/>
        </w:rPr>
        <w:t>Asti</w:t>
      </w:r>
    </w:p>
    <w:p w:rsidR="008E0609" w:rsidRPr="004E3A1F" w:rsidRDefault="008E0609">
      <w:pPr>
        <w:kinsoku w:val="0"/>
        <w:overflowPunct w:val="0"/>
        <w:spacing w:before="7" w:line="110" w:lineRule="exact"/>
        <w:rPr>
          <w:rFonts w:asciiTheme="minorHAnsi" w:hAnsiTheme="minorHAnsi" w:cs="Calibri"/>
        </w:rPr>
      </w:pPr>
    </w:p>
    <w:p w:rsidR="008E0609" w:rsidRPr="004E3A1F" w:rsidRDefault="008E0609">
      <w:pPr>
        <w:kinsoku w:val="0"/>
        <w:overflowPunct w:val="0"/>
        <w:spacing w:line="200" w:lineRule="exact"/>
        <w:rPr>
          <w:rFonts w:asciiTheme="minorHAnsi" w:hAnsiTheme="minorHAnsi" w:cs="Calibri"/>
        </w:rPr>
      </w:pPr>
    </w:p>
    <w:p w:rsidR="008E0609" w:rsidRPr="004E3A1F" w:rsidRDefault="008E0609">
      <w:pPr>
        <w:pStyle w:val="Corpotesto"/>
        <w:kinsoku w:val="0"/>
        <w:overflowPunct w:val="0"/>
        <w:spacing w:line="248" w:lineRule="auto"/>
        <w:ind w:left="128" w:right="106" w:hanging="10"/>
        <w:rPr>
          <w:rFonts w:asciiTheme="minorHAnsi" w:hAnsiTheme="minorHAnsi" w:cs="Calibri"/>
        </w:rPr>
      </w:pPr>
      <w:r w:rsidRPr="004E3A1F">
        <w:rPr>
          <w:rFonts w:asciiTheme="minorHAnsi" w:hAnsiTheme="minorHAnsi" w:cs="Calibri"/>
        </w:rPr>
        <w:t>n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ll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/e</w:t>
      </w:r>
      <w:r w:rsidRPr="004E3A1F">
        <w:rPr>
          <w:rFonts w:asciiTheme="minorHAnsi" w:hAnsiTheme="minorHAnsi" w:cs="Calibri"/>
          <w:spacing w:val="37"/>
        </w:rPr>
        <w:t xml:space="preserve"> </w:t>
      </w:r>
      <w:r w:rsidRPr="004E3A1F">
        <w:rPr>
          <w:rFonts w:asciiTheme="minorHAnsi" w:hAnsiTheme="minorHAnsi" w:cs="Calibri"/>
        </w:rPr>
        <w:t>s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g</w:t>
      </w:r>
      <w:r w:rsidRPr="004E3A1F">
        <w:rPr>
          <w:rFonts w:asciiTheme="minorHAnsi" w:hAnsiTheme="minorHAnsi" w:cs="Calibri"/>
          <w:spacing w:val="2"/>
        </w:rPr>
        <w:t>u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nte/i</w:t>
      </w:r>
      <w:r w:rsidRPr="004E3A1F">
        <w:rPr>
          <w:rFonts w:asciiTheme="minorHAnsi" w:hAnsiTheme="minorHAnsi" w:cs="Calibri"/>
          <w:spacing w:val="39"/>
        </w:rPr>
        <w:t xml:space="preserve"> </w:t>
      </w:r>
      <w:r w:rsidRPr="004E3A1F">
        <w:rPr>
          <w:rFonts w:asciiTheme="minorHAnsi" w:hAnsiTheme="minorHAnsi" w:cs="Calibri"/>
          <w:spacing w:val="-1"/>
        </w:rPr>
        <w:t>ca</w:t>
      </w:r>
      <w:r w:rsidRPr="004E3A1F">
        <w:rPr>
          <w:rFonts w:asciiTheme="minorHAnsi" w:hAnsiTheme="minorHAnsi" w:cs="Calibri"/>
          <w:spacing w:val="2"/>
        </w:rPr>
        <w:t>t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g</w:t>
      </w:r>
      <w:r w:rsidRPr="004E3A1F">
        <w:rPr>
          <w:rFonts w:asciiTheme="minorHAnsi" w:hAnsiTheme="minorHAnsi" w:cs="Calibri"/>
          <w:spacing w:val="2"/>
        </w:rPr>
        <w:t>o</w:t>
      </w:r>
      <w:r w:rsidRPr="004E3A1F">
        <w:rPr>
          <w:rFonts w:asciiTheme="minorHAnsi" w:hAnsiTheme="minorHAnsi" w:cs="Calibri"/>
        </w:rPr>
        <w:t>ri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/e</w:t>
      </w:r>
      <w:r w:rsidRPr="004E3A1F">
        <w:rPr>
          <w:rFonts w:asciiTheme="minorHAnsi" w:hAnsiTheme="minorHAnsi" w:cs="Calibri"/>
          <w:spacing w:val="8"/>
        </w:rPr>
        <w:t xml:space="preserve"> </w:t>
      </w:r>
      <w:r w:rsidRPr="004E3A1F">
        <w:rPr>
          <w:rFonts w:asciiTheme="minorHAnsi" w:hAnsiTheme="minorHAnsi" w:cs="Calibri"/>
          <w:spacing w:val="-1"/>
        </w:rPr>
        <w:t>c</w:t>
      </w:r>
      <w:r w:rsidRPr="004E3A1F">
        <w:rPr>
          <w:rFonts w:asciiTheme="minorHAnsi" w:hAnsiTheme="minorHAnsi" w:cs="Calibri"/>
        </w:rPr>
        <w:t>on</w:t>
      </w:r>
      <w:r w:rsidRPr="004E3A1F">
        <w:rPr>
          <w:rFonts w:asciiTheme="minorHAnsi" w:hAnsiTheme="minorHAnsi" w:cs="Calibri"/>
          <w:spacing w:val="38"/>
        </w:rPr>
        <w:t xml:space="preserve"> </w:t>
      </w:r>
      <w:r w:rsidRPr="004E3A1F">
        <w:rPr>
          <w:rFonts w:asciiTheme="minorHAnsi" w:hAnsiTheme="minorHAnsi" w:cs="Calibri"/>
        </w:rPr>
        <w:t>i</w:t>
      </w:r>
      <w:r w:rsidRPr="004E3A1F">
        <w:rPr>
          <w:rFonts w:asciiTheme="minorHAnsi" w:hAnsiTheme="minorHAnsi" w:cs="Calibri"/>
          <w:spacing w:val="41"/>
        </w:rPr>
        <w:t xml:space="preserve"> </w:t>
      </w:r>
      <w:r w:rsidRPr="004E3A1F">
        <w:rPr>
          <w:rFonts w:asciiTheme="minorHAnsi" w:hAnsiTheme="minorHAnsi" w:cs="Calibri"/>
        </w:rPr>
        <w:t>r</w:t>
      </w:r>
      <w:r w:rsidRPr="004E3A1F">
        <w:rPr>
          <w:rFonts w:asciiTheme="minorHAnsi" w:hAnsiTheme="minorHAnsi" w:cs="Calibri"/>
          <w:spacing w:val="-2"/>
        </w:rPr>
        <w:t>e</w:t>
      </w:r>
      <w:r w:rsidRPr="004E3A1F">
        <w:rPr>
          <w:rFonts w:asciiTheme="minorHAnsi" w:hAnsiTheme="minorHAnsi" w:cs="Calibri"/>
        </w:rPr>
        <w:t>lativi</w:t>
      </w:r>
      <w:r w:rsidRPr="004E3A1F">
        <w:rPr>
          <w:rFonts w:asciiTheme="minorHAnsi" w:hAnsiTheme="minorHAnsi" w:cs="Calibri"/>
          <w:spacing w:val="40"/>
        </w:rPr>
        <w:t xml:space="preserve"> </w:t>
      </w:r>
      <w:r w:rsidRPr="004E3A1F">
        <w:rPr>
          <w:rFonts w:asciiTheme="minorHAnsi" w:hAnsiTheme="minorHAnsi" w:cs="Calibri"/>
        </w:rPr>
        <w:t>s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tto</w:t>
      </w:r>
      <w:r w:rsidRPr="004E3A1F">
        <w:rPr>
          <w:rFonts w:asciiTheme="minorHAnsi" w:hAnsiTheme="minorHAnsi" w:cs="Calibri"/>
          <w:spacing w:val="1"/>
        </w:rPr>
        <w:t>r</w:t>
      </w:r>
      <w:r w:rsidRPr="004E3A1F">
        <w:rPr>
          <w:rFonts w:asciiTheme="minorHAnsi" w:hAnsiTheme="minorHAnsi" w:cs="Calibri"/>
        </w:rPr>
        <w:t>i</w:t>
      </w:r>
      <w:r w:rsidRPr="004E3A1F">
        <w:rPr>
          <w:rFonts w:asciiTheme="minorHAnsi" w:hAnsiTheme="minorHAnsi" w:cs="Calibri"/>
          <w:spacing w:val="38"/>
        </w:rPr>
        <w:t xml:space="preserve"> </w:t>
      </w:r>
      <w:r w:rsidRPr="004E3A1F">
        <w:rPr>
          <w:rFonts w:asciiTheme="minorHAnsi" w:hAnsiTheme="minorHAnsi" w:cs="Calibri"/>
        </w:rPr>
        <w:t>di</w:t>
      </w:r>
      <w:r w:rsidRPr="004E3A1F">
        <w:rPr>
          <w:rFonts w:asciiTheme="minorHAnsi" w:hAnsiTheme="minorHAnsi" w:cs="Calibri"/>
          <w:spacing w:val="38"/>
        </w:rPr>
        <w:t xml:space="preserve"> </w:t>
      </w:r>
      <w:r w:rsidRPr="004E3A1F">
        <w:rPr>
          <w:rFonts w:asciiTheme="minorHAnsi" w:hAnsiTheme="minorHAnsi" w:cs="Calibri"/>
        </w:rPr>
        <w:t>sp</w:t>
      </w:r>
      <w:r w:rsidRPr="004E3A1F">
        <w:rPr>
          <w:rFonts w:asciiTheme="minorHAnsi" w:hAnsiTheme="minorHAnsi" w:cs="Calibri"/>
          <w:spacing w:val="-1"/>
        </w:rPr>
        <w:t>ec</w:t>
      </w:r>
      <w:r w:rsidRPr="004E3A1F">
        <w:rPr>
          <w:rFonts w:asciiTheme="minorHAnsi" w:hAnsiTheme="minorHAnsi" w:cs="Calibri"/>
        </w:rPr>
        <w:t>iali</w:t>
      </w:r>
      <w:r w:rsidRPr="004E3A1F">
        <w:rPr>
          <w:rFonts w:asciiTheme="minorHAnsi" w:hAnsiTheme="minorHAnsi" w:cs="Calibri"/>
          <w:spacing w:val="1"/>
        </w:rPr>
        <w:t>z</w:t>
      </w:r>
      <w:r w:rsidRPr="004E3A1F">
        <w:rPr>
          <w:rFonts w:asciiTheme="minorHAnsi" w:hAnsiTheme="minorHAnsi" w:cs="Calibri"/>
          <w:spacing w:val="-1"/>
        </w:rPr>
        <w:t>zaz</w:t>
      </w:r>
      <w:r w:rsidRPr="004E3A1F">
        <w:rPr>
          <w:rFonts w:asciiTheme="minorHAnsi" w:hAnsiTheme="minorHAnsi" w:cs="Calibri"/>
        </w:rPr>
        <w:t>ione</w:t>
      </w:r>
      <w:r w:rsidRPr="004E3A1F">
        <w:rPr>
          <w:rFonts w:asciiTheme="minorHAnsi" w:hAnsiTheme="minorHAnsi" w:cs="Calibri"/>
          <w:spacing w:val="39"/>
        </w:rPr>
        <w:t xml:space="preserve"> </w:t>
      </w:r>
      <w:r w:rsidRPr="004E3A1F">
        <w:rPr>
          <w:rFonts w:asciiTheme="minorHAnsi" w:hAnsiTheme="minorHAnsi" w:cs="Calibri"/>
        </w:rPr>
        <w:t>in</w:t>
      </w:r>
      <w:r w:rsidRPr="004E3A1F">
        <w:rPr>
          <w:rFonts w:asciiTheme="minorHAnsi" w:hAnsiTheme="minorHAnsi" w:cs="Calibri"/>
          <w:spacing w:val="2"/>
        </w:rPr>
        <w:t>d</w:t>
      </w:r>
      <w:r w:rsidRPr="004E3A1F">
        <w:rPr>
          <w:rFonts w:asciiTheme="minorHAnsi" w:hAnsiTheme="minorHAnsi" w:cs="Calibri"/>
        </w:rPr>
        <w:t>ic</w:t>
      </w:r>
      <w:r w:rsidRPr="004E3A1F">
        <w:rPr>
          <w:rFonts w:asciiTheme="minorHAnsi" w:hAnsiTheme="minorHAnsi" w:cs="Calibri"/>
          <w:spacing w:val="-2"/>
        </w:rPr>
        <w:t>a</w:t>
      </w:r>
      <w:r w:rsidRPr="004E3A1F">
        <w:rPr>
          <w:rFonts w:asciiTheme="minorHAnsi" w:hAnsiTheme="minorHAnsi" w:cs="Calibri"/>
        </w:rPr>
        <w:t>ti</w:t>
      </w:r>
      <w:r w:rsidRPr="004E3A1F">
        <w:rPr>
          <w:rFonts w:asciiTheme="minorHAnsi" w:hAnsiTheme="minorHAnsi" w:cs="Calibri"/>
          <w:spacing w:val="38"/>
        </w:rPr>
        <w:t xml:space="preserve"> </w:t>
      </w:r>
      <w:r w:rsidRPr="004E3A1F">
        <w:rPr>
          <w:rFonts w:asciiTheme="minorHAnsi" w:hAnsiTheme="minorHAnsi" w:cs="Calibri"/>
        </w:rPr>
        <w:t>n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ll’</w:t>
      </w:r>
      <w:r w:rsidRPr="004E3A1F">
        <w:rPr>
          <w:rFonts w:asciiTheme="minorHAnsi" w:hAnsiTheme="minorHAnsi" w:cs="Calibri"/>
          <w:spacing w:val="-2"/>
        </w:rPr>
        <w:t>a</w:t>
      </w:r>
      <w:r w:rsidRPr="004E3A1F">
        <w:rPr>
          <w:rFonts w:asciiTheme="minorHAnsi" w:hAnsiTheme="minorHAnsi" w:cs="Calibri"/>
        </w:rPr>
        <w:t>ll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  <w:spacing w:val="2"/>
        </w:rPr>
        <w:t>g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to</w:t>
      </w:r>
      <w:r w:rsidRPr="004E3A1F">
        <w:rPr>
          <w:rFonts w:asciiTheme="minorHAnsi" w:hAnsiTheme="minorHAnsi" w:cs="Calibri"/>
          <w:spacing w:val="38"/>
        </w:rPr>
        <w:t xml:space="preserve"> </w:t>
      </w:r>
      <w:r w:rsidRPr="004E3A1F">
        <w:rPr>
          <w:rFonts w:asciiTheme="minorHAnsi" w:hAnsiTheme="minorHAnsi" w:cs="Calibri"/>
        </w:rPr>
        <w:t>A</w:t>
      </w:r>
      <w:r w:rsidRPr="004E3A1F">
        <w:rPr>
          <w:rFonts w:asciiTheme="minorHAnsi" w:hAnsiTheme="minorHAnsi" w:cs="Calibri"/>
          <w:spacing w:val="37"/>
        </w:rPr>
        <w:t xml:space="preserve"> </w:t>
      </w:r>
      <w:r w:rsidRPr="004E3A1F">
        <w:rPr>
          <w:rFonts w:asciiTheme="minorHAnsi" w:hAnsiTheme="minorHAnsi" w:cs="Calibri"/>
          <w:spacing w:val="2"/>
        </w:rPr>
        <w:t>d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l D</w:t>
      </w:r>
      <w:r w:rsidRPr="004E3A1F">
        <w:rPr>
          <w:rFonts w:asciiTheme="minorHAnsi" w:hAnsiTheme="minorHAnsi" w:cs="Calibri"/>
          <w:spacing w:val="-2"/>
        </w:rPr>
        <w:t>e</w:t>
      </w:r>
      <w:r w:rsidRPr="004E3A1F">
        <w:rPr>
          <w:rFonts w:asciiTheme="minorHAnsi" w:hAnsiTheme="minorHAnsi" w:cs="Calibri"/>
          <w:spacing w:val="-1"/>
        </w:rPr>
        <w:t>c</w:t>
      </w:r>
      <w:r w:rsidRPr="004E3A1F">
        <w:rPr>
          <w:rFonts w:asciiTheme="minorHAnsi" w:hAnsiTheme="minorHAnsi" w:cs="Calibri"/>
          <w:spacing w:val="1"/>
        </w:rPr>
        <w:t>r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to Minist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ri</w:t>
      </w:r>
      <w:r w:rsidRPr="004E3A1F">
        <w:rPr>
          <w:rFonts w:asciiTheme="minorHAnsi" w:hAnsiTheme="minorHAnsi" w:cs="Calibri"/>
          <w:spacing w:val="-2"/>
        </w:rPr>
        <w:t>a</w:t>
      </w:r>
      <w:r w:rsidRPr="004E3A1F">
        <w:rPr>
          <w:rFonts w:asciiTheme="minorHAnsi" w:hAnsiTheme="minorHAnsi" w:cs="Calibri"/>
        </w:rPr>
        <w:t xml:space="preserve">le n. </w:t>
      </w:r>
      <w:r w:rsidRPr="004E3A1F">
        <w:rPr>
          <w:rFonts w:asciiTheme="minorHAnsi" w:hAnsiTheme="minorHAnsi" w:cs="Calibri"/>
          <w:spacing w:val="1"/>
        </w:rPr>
        <w:t>1</w:t>
      </w:r>
      <w:r w:rsidRPr="004E3A1F">
        <w:rPr>
          <w:rFonts w:asciiTheme="minorHAnsi" w:hAnsiTheme="minorHAnsi" w:cs="Calibri"/>
        </w:rPr>
        <w:t>09/2023</w:t>
      </w:r>
    </w:p>
    <w:p w:rsidR="008E0609" w:rsidRPr="004E3A1F" w:rsidRDefault="008E0609">
      <w:pPr>
        <w:kinsoku w:val="0"/>
        <w:overflowPunct w:val="0"/>
        <w:spacing w:before="6" w:line="100" w:lineRule="exact"/>
        <w:rPr>
          <w:rFonts w:asciiTheme="minorHAnsi" w:hAnsiTheme="minorHAnsi" w:cs="Calibri"/>
        </w:rPr>
      </w:pPr>
    </w:p>
    <w:p w:rsidR="008E0609" w:rsidRPr="004E3A1F" w:rsidRDefault="008E0609">
      <w:pPr>
        <w:kinsoku w:val="0"/>
        <w:overflowPunct w:val="0"/>
        <w:spacing w:line="200" w:lineRule="exact"/>
        <w:rPr>
          <w:rFonts w:asciiTheme="minorHAnsi" w:hAnsiTheme="minorHAnsi" w:cs="Calibri"/>
        </w:rPr>
      </w:pPr>
    </w:p>
    <w:p w:rsidR="008E0609" w:rsidRPr="004E3A1F" w:rsidRDefault="008E0609">
      <w:pPr>
        <w:pStyle w:val="Corpotesto"/>
        <w:kinsoku w:val="0"/>
        <w:overflowPunct w:val="0"/>
        <w:ind w:left="178"/>
        <w:rPr>
          <w:rFonts w:asciiTheme="minorHAnsi" w:hAnsiTheme="minorHAnsi" w:cs="Calibri"/>
        </w:rPr>
      </w:pPr>
      <w:r w:rsidRPr="004E3A1F">
        <w:rPr>
          <w:rFonts w:asciiTheme="minorHAnsi" w:hAnsiTheme="minorHAnsi" w:cs="Calibri"/>
        </w:rPr>
        <w:t>............................................................................................................................</w:t>
      </w:r>
      <w:r w:rsidRPr="004E3A1F">
        <w:rPr>
          <w:rFonts w:asciiTheme="minorHAnsi" w:hAnsiTheme="minorHAnsi" w:cs="Calibri"/>
          <w:spacing w:val="1"/>
        </w:rPr>
        <w:t>.</w:t>
      </w:r>
      <w:r w:rsidRPr="004E3A1F">
        <w:rPr>
          <w:rFonts w:asciiTheme="minorHAnsi" w:hAnsiTheme="minorHAnsi" w:cs="Calibri"/>
        </w:rPr>
        <w:t>...................................</w:t>
      </w:r>
    </w:p>
    <w:p w:rsidR="008E0609" w:rsidRPr="004E3A1F" w:rsidRDefault="008E0609">
      <w:pPr>
        <w:kinsoku w:val="0"/>
        <w:overflowPunct w:val="0"/>
        <w:spacing w:before="9" w:line="110" w:lineRule="exact"/>
        <w:rPr>
          <w:rFonts w:asciiTheme="minorHAnsi" w:hAnsiTheme="minorHAnsi" w:cs="Calibri"/>
        </w:rPr>
      </w:pPr>
    </w:p>
    <w:p w:rsidR="008E0609" w:rsidRPr="004E3A1F" w:rsidRDefault="008E0609">
      <w:pPr>
        <w:kinsoku w:val="0"/>
        <w:overflowPunct w:val="0"/>
        <w:spacing w:line="200" w:lineRule="exact"/>
        <w:rPr>
          <w:rFonts w:asciiTheme="minorHAnsi" w:hAnsiTheme="minorHAnsi" w:cs="Calibri"/>
        </w:rPr>
      </w:pPr>
    </w:p>
    <w:p w:rsidR="008E0609" w:rsidRPr="004E3A1F" w:rsidRDefault="008E0609">
      <w:pPr>
        <w:pStyle w:val="Corpotesto"/>
        <w:kinsoku w:val="0"/>
        <w:overflowPunct w:val="0"/>
        <w:ind w:left="118"/>
        <w:rPr>
          <w:rFonts w:asciiTheme="minorHAnsi" w:hAnsiTheme="minorHAnsi" w:cs="Calibri"/>
        </w:rPr>
      </w:pPr>
      <w:r w:rsidRPr="004E3A1F">
        <w:rPr>
          <w:rFonts w:asciiTheme="minorHAnsi" w:hAnsiTheme="minorHAnsi" w:cs="Calibri"/>
        </w:rPr>
        <w:t>............................................................................................................................</w:t>
      </w:r>
      <w:r w:rsidRPr="004E3A1F">
        <w:rPr>
          <w:rFonts w:asciiTheme="minorHAnsi" w:hAnsiTheme="minorHAnsi" w:cs="Calibri"/>
          <w:spacing w:val="1"/>
        </w:rPr>
        <w:t>.</w:t>
      </w:r>
      <w:r w:rsidRPr="004E3A1F">
        <w:rPr>
          <w:rFonts w:asciiTheme="minorHAnsi" w:hAnsiTheme="minorHAnsi" w:cs="Calibri"/>
        </w:rPr>
        <w:t>...................................</w:t>
      </w:r>
    </w:p>
    <w:p w:rsidR="008E0609" w:rsidRPr="004E3A1F" w:rsidRDefault="008E0609">
      <w:pPr>
        <w:kinsoku w:val="0"/>
        <w:overflowPunct w:val="0"/>
        <w:spacing w:before="7" w:line="110" w:lineRule="exact"/>
        <w:rPr>
          <w:rFonts w:asciiTheme="minorHAnsi" w:hAnsiTheme="minorHAnsi" w:cs="Calibri"/>
        </w:rPr>
      </w:pPr>
    </w:p>
    <w:p w:rsidR="008E0609" w:rsidRPr="004E3A1F" w:rsidRDefault="008E0609">
      <w:pPr>
        <w:kinsoku w:val="0"/>
        <w:overflowPunct w:val="0"/>
        <w:spacing w:line="200" w:lineRule="exact"/>
        <w:rPr>
          <w:rFonts w:asciiTheme="minorHAnsi" w:hAnsiTheme="minorHAnsi" w:cs="Calibri"/>
        </w:rPr>
      </w:pPr>
    </w:p>
    <w:p w:rsidR="008E0609" w:rsidRPr="004E3A1F" w:rsidRDefault="008E0609">
      <w:pPr>
        <w:pStyle w:val="Corpotesto"/>
        <w:kinsoku w:val="0"/>
        <w:overflowPunct w:val="0"/>
        <w:ind w:left="118"/>
        <w:rPr>
          <w:rFonts w:asciiTheme="minorHAnsi" w:hAnsiTheme="minorHAnsi" w:cs="Calibri"/>
        </w:rPr>
      </w:pPr>
      <w:r w:rsidRPr="004E3A1F">
        <w:rPr>
          <w:rFonts w:asciiTheme="minorHAnsi" w:hAnsiTheme="minorHAnsi" w:cs="Calibri"/>
        </w:rPr>
        <w:t>................................................................................................................................................................</w:t>
      </w:r>
    </w:p>
    <w:p w:rsidR="008E0609" w:rsidRPr="004E3A1F" w:rsidRDefault="008E0609">
      <w:pPr>
        <w:kinsoku w:val="0"/>
        <w:overflowPunct w:val="0"/>
        <w:spacing w:before="6" w:line="130" w:lineRule="exact"/>
        <w:rPr>
          <w:rFonts w:asciiTheme="minorHAnsi" w:hAnsiTheme="minorHAnsi" w:cs="Calibri"/>
        </w:rPr>
      </w:pPr>
    </w:p>
    <w:p w:rsidR="008E0609" w:rsidRPr="004E3A1F" w:rsidRDefault="008E0609">
      <w:pPr>
        <w:kinsoku w:val="0"/>
        <w:overflowPunct w:val="0"/>
        <w:spacing w:line="200" w:lineRule="exact"/>
        <w:rPr>
          <w:rFonts w:asciiTheme="minorHAnsi" w:hAnsiTheme="minorHAnsi" w:cs="Calibri"/>
        </w:rPr>
      </w:pPr>
    </w:p>
    <w:p w:rsidR="008E0609" w:rsidRPr="004E3A1F" w:rsidRDefault="008E0609">
      <w:pPr>
        <w:pStyle w:val="Corpotesto"/>
        <w:kinsoku w:val="0"/>
        <w:overflowPunct w:val="0"/>
        <w:spacing w:line="274" w:lineRule="exact"/>
        <w:ind w:left="133" w:right="348"/>
        <w:rPr>
          <w:rFonts w:asciiTheme="minorHAnsi" w:hAnsiTheme="minorHAnsi" w:cs="Calibri"/>
        </w:rPr>
      </w:pPr>
      <w:r w:rsidRPr="004E3A1F">
        <w:rPr>
          <w:rFonts w:asciiTheme="minorHAnsi" w:hAnsiTheme="minorHAnsi" w:cs="Calibri"/>
          <w:u w:val="single"/>
        </w:rPr>
        <w:t xml:space="preserve"> A</w:t>
      </w:r>
      <w:r w:rsidRPr="004E3A1F">
        <w:rPr>
          <w:rFonts w:asciiTheme="minorHAnsi" w:hAnsiTheme="minorHAnsi" w:cs="Calibri"/>
          <w:spacing w:val="60"/>
          <w:u w:val="single"/>
        </w:rPr>
        <w:t xml:space="preserve"> </w:t>
      </w:r>
      <w:r w:rsidRPr="004E3A1F">
        <w:rPr>
          <w:rFonts w:asciiTheme="minorHAnsi" w:hAnsiTheme="minorHAnsi" w:cs="Calibri"/>
          <w:u w:val="single"/>
        </w:rPr>
        <w:t>t</w:t>
      </w:r>
      <w:r w:rsidRPr="004E3A1F">
        <w:rPr>
          <w:rFonts w:asciiTheme="minorHAnsi" w:hAnsiTheme="minorHAnsi" w:cs="Calibri"/>
          <w:spacing w:val="-1"/>
          <w:u w:val="single"/>
        </w:rPr>
        <w:t>a</w:t>
      </w:r>
      <w:r w:rsidRPr="004E3A1F">
        <w:rPr>
          <w:rFonts w:asciiTheme="minorHAnsi" w:hAnsiTheme="minorHAnsi" w:cs="Calibri"/>
          <w:u w:val="single"/>
        </w:rPr>
        <w:t>l</w:t>
      </w:r>
      <w:r w:rsidRPr="004E3A1F">
        <w:rPr>
          <w:rFonts w:asciiTheme="minorHAnsi" w:hAnsiTheme="minorHAnsi" w:cs="Calibri"/>
          <w:spacing w:val="60"/>
          <w:u w:val="single"/>
        </w:rPr>
        <w:t xml:space="preserve"> </w:t>
      </w:r>
      <w:r w:rsidRPr="004E3A1F">
        <w:rPr>
          <w:rFonts w:asciiTheme="minorHAnsi" w:hAnsiTheme="minorHAnsi" w:cs="Calibri"/>
          <w:u w:val="single"/>
        </w:rPr>
        <w:t>fin</w:t>
      </w:r>
      <w:r w:rsidRPr="004E3A1F">
        <w:rPr>
          <w:rFonts w:asciiTheme="minorHAnsi" w:hAnsiTheme="minorHAnsi" w:cs="Calibri"/>
          <w:spacing w:val="-1"/>
          <w:u w:val="single"/>
        </w:rPr>
        <w:t>e</w:t>
      </w:r>
      <w:r w:rsidRPr="004E3A1F">
        <w:rPr>
          <w:rFonts w:asciiTheme="minorHAnsi" w:hAnsiTheme="minorHAnsi" w:cs="Calibri"/>
          <w:u w:val="single"/>
        </w:rPr>
        <w:t>,</w:t>
      </w:r>
      <w:r w:rsidRPr="004E3A1F">
        <w:rPr>
          <w:rFonts w:asciiTheme="minorHAnsi" w:hAnsiTheme="minorHAnsi" w:cs="Calibri"/>
          <w:spacing w:val="60"/>
          <w:u w:val="single"/>
        </w:rPr>
        <w:t xml:space="preserve"> </w:t>
      </w:r>
      <w:r w:rsidRPr="004E3A1F">
        <w:rPr>
          <w:rFonts w:asciiTheme="minorHAnsi" w:hAnsiTheme="minorHAnsi" w:cs="Calibri"/>
          <w:spacing w:val="-1"/>
          <w:u w:val="single"/>
        </w:rPr>
        <w:t>c</w:t>
      </w:r>
      <w:r w:rsidRPr="004E3A1F">
        <w:rPr>
          <w:rFonts w:asciiTheme="minorHAnsi" w:hAnsiTheme="minorHAnsi" w:cs="Calibri"/>
          <w:u w:val="single"/>
        </w:rPr>
        <w:t>ons</w:t>
      </w:r>
      <w:r w:rsidRPr="004E3A1F">
        <w:rPr>
          <w:rFonts w:asciiTheme="minorHAnsi" w:hAnsiTheme="minorHAnsi" w:cs="Calibri"/>
          <w:spacing w:val="-1"/>
          <w:u w:val="single"/>
        </w:rPr>
        <w:t>a</w:t>
      </w:r>
      <w:r w:rsidRPr="004E3A1F">
        <w:rPr>
          <w:rFonts w:asciiTheme="minorHAnsi" w:hAnsiTheme="minorHAnsi" w:cs="Calibri"/>
          <w:u w:val="single"/>
        </w:rPr>
        <w:t>p</w:t>
      </w:r>
      <w:r w:rsidRPr="004E3A1F">
        <w:rPr>
          <w:rFonts w:asciiTheme="minorHAnsi" w:hAnsiTheme="minorHAnsi" w:cs="Calibri"/>
          <w:spacing w:val="-1"/>
          <w:u w:val="single"/>
        </w:rPr>
        <w:t>e</w:t>
      </w:r>
      <w:r w:rsidRPr="004E3A1F">
        <w:rPr>
          <w:rFonts w:asciiTheme="minorHAnsi" w:hAnsiTheme="minorHAnsi" w:cs="Calibri"/>
          <w:u w:val="single"/>
        </w:rPr>
        <w:t>vole</w:t>
      </w:r>
      <w:r w:rsidRPr="004E3A1F">
        <w:rPr>
          <w:rFonts w:asciiTheme="minorHAnsi" w:hAnsiTheme="minorHAnsi" w:cs="Calibri"/>
          <w:spacing w:val="60"/>
          <w:u w:val="single"/>
        </w:rPr>
        <w:t xml:space="preserve"> </w:t>
      </w:r>
      <w:r w:rsidRPr="004E3A1F">
        <w:rPr>
          <w:rFonts w:asciiTheme="minorHAnsi" w:hAnsiTheme="minorHAnsi" w:cs="Calibri"/>
          <w:u w:val="single"/>
        </w:rPr>
        <w:t>d</w:t>
      </w:r>
      <w:r w:rsidRPr="004E3A1F">
        <w:rPr>
          <w:rFonts w:asciiTheme="minorHAnsi" w:hAnsiTheme="minorHAnsi" w:cs="Calibri"/>
          <w:spacing w:val="-1"/>
          <w:u w:val="single"/>
        </w:rPr>
        <w:t>e</w:t>
      </w:r>
      <w:r w:rsidR="004E3A1F">
        <w:rPr>
          <w:rFonts w:asciiTheme="minorHAnsi" w:hAnsiTheme="minorHAnsi" w:cs="Calibri"/>
          <w:u w:val="single"/>
        </w:rPr>
        <w:t>ll</w:t>
      </w:r>
      <w:r w:rsidRPr="004E3A1F">
        <w:rPr>
          <w:rFonts w:asciiTheme="minorHAnsi" w:hAnsiTheme="minorHAnsi" w:cs="Calibri"/>
          <w:u w:val="single"/>
        </w:rPr>
        <w:t>e</w:t>
      </w:r>
      <w:r w:rsidRPr="004E3A1F">
        <w:rPr>
          <w:rFonts w:asciiTheme="minorHAnsi" w:hAnsiTheme="minorHAnsi" w:cs="Calibri"/>
          <w:spacing w:val="59"/>
          <w:u w:val="single"/>
        </w:rPr>
        <w:t xml:space="preserve"> </w:t>
      </w:r>
      <w:r w:rsidRPr="004E3A1F">
        <w:rPr>
          <w:rFonts w:asciiTheme="minorHAnsi" w:hAnsiTheme="minorHAnsi" w:cs="Calibri"/>
          <w:u w:val="single"/>
        </w:rPr>
        <w:t>s</w:t>
      </w:r>
      <w:r w:rsidRPr="004E3A1F">
        <w:rPr>
          <w:rFonts w:asciiTheme="minorHAnsi" w:hAnsiTheme="minorHAnsi" w:cs="Calibri"/>
          <w:spacing w:val="-1"/>
          <w:u w:val="single"/>
        </w:rPr>
        <w:t>a</w:t>
      </w:r>
      <w:r w:rsidRPr="004E3A1F">
        <w:rPr>
          <w:rFonts w:asciiTheme="minorHAnsi" w:hAnsiTheme="minorHAnsi" w:cs="Calibri"/>
          <w:u w:val="single"/>
        </w:rPr>
        <w:t>n</w:t>
      </w:r>
      <w:r w:rsidRPr="004E3A1F">
        <w:rPr>
          <w:rFonts w:asciiTheme="minorHAnsi" w:hAnsiTheme="minorHAnsi" w:cs="Calibri"/>
          <w:spacing w:val="-1"/>
          <w:u w:val="single"/>
        </w:rPr>
        <w:t>z</w:t>
      </w:r>
      <w:r w:rsidRPr="004E3A1F">
        <w:rPr>
          <w:rFonts w:asciiTheme="minorHAnsi" w:hAnsiTheme="minorHAnsi" w:cs="Calibri"/>
          <w:u w:val="single"/>
        </w:rPr>
        <w:t>ioni</w:t>
      </w:r>
      <w:r w:rsidRPr="004E3A1F">
        <w:rPr>
          <w:rFonts w:asciiTheme="minorHAnsi" w:hAnsiTheme="minorHAnsi" w:cs="Calibri"/>
          <w:spacing w:val="60"/>
          <w:u w:val="single"/>
        </w:rPr>
        <w:t xml:space="preserve"> </w:t>
      </w:r>
      <w:r w:rsidRPr="004E3A1F">
        <w:rPr>
          <w:rFonts w:asciiTheme="minorHAnsi" w:hAnsiTheme="minorHAnsi" w:cs="Calibri"/>
          <w:u w:val="single"/>
        </w:rPr>
        <w:t>p</w:t>
      </w:r>
      <w:r w:rsidRPr="004E3A1F">
        <w:rPr>
          <w:rFonts w:asciiTheme="minorHAnsi" w:hAnsiTheme="minorHAnsi" w:cs="Calibri"/>
          <w:spacing w:val="-1"/>
          <w:u w:val="single"/>
        </w:rPr>
        <w:t>e</w:t>
      </w:r>
      <w:r w:rsidRPr="004E3A1F">
        <w:rPr>
          <w:rFonts w:asciiTheme="minorHAnsi" w:hAnsiTheme="minorHAnsi" w:cs="Calibri"/>
          <w:u w:val="single"/>
        </w:rPr>
        <w:t>n</w:t>
      </w:r>
      <w:r w:rsidRPr="004E3A1F">
        <w:rPr>
          <w:rFonts w:asciiTheme="minorHAnsi" w:hAnsiTheme="minorHAnsi" w:cs="Calibri"/>
          <w:spacing w:val="-1"/>
          <w:u w:val="single"/>
        </w:rPr>
        <w:t>a</w:t>
      </w:r>
      <w:r w:rsidRPr="004E3A1F">
        <w:rPr>
          <w:rFonts w:asciiTheme="minorHAnsi" w:hAnsiTheme="minorHAnsi" w:cs="Calibri"/>
          <w:u w:val="single"/>
        </w:rPr>
        <w:t>li</w:t>
      </w:r>
      <w:r w:rsidRPr="004E3A1F">
        <w:rPr>
          <w:rFonts w:asciiTheme="minorHAnsi" w:hAnsiTheme="minorHAnsi" w:cs="Calibri"/>
          <w:spacing w:val="60"/>
          <w:u w:val="single"/>
        </w:rPr>
        <w:t xml:space="preserve"> </w:t>
      </w:r>
      <w:r w:rsidRPr="004E3A1F">
        <w:rPr>
          <w:rFonts w:asciiTheme="minorHAnsi" w:hAnsiTheme="minorHAnsi" w:cs="Calibri"/>
          <w:u w:val="single"/>
        </w:rPr>
        <w:t>s</w:t>
      </w:r>
      <w:r w:rsidRPr="004E3A1F">
        <w:rPr>
          <w:rFonts w:asciiTheme="minorHAnsi" w:hAnsiTheme="minorHAnsi" w:cs="Calibri"/>
          <w:spacing w:val="-1"/>
          <w:u w:val="single"/>
        </w:rPr>
        <w:t>a</w:t>
      </w:r>
      <w:r w:rsidRPr="004E3A1F">
        <w:rPr>
          <w:rFonts w:asciiTheme="minorHAnsi" w:hAnsiTheme="minorHAnsi" w:cs="Calibri"/>
          <w:u w:val="single"/>
        </w:rPr>
        <w:t>n</w:t>
      </w:r>
      <w:r w:rsidR="004E3A1F">
        <w:rPr>
          <w:rFonts w:asciiTheme="minorHAnsi" w:hAnsiTheme="minorHAnsi" w:cs="Calibri"/>
          <w:spacing w:val="2"/>
          <w:u w:val="single"/>
        </w:rPr>
        <w:t>c</w:t>
      </w:r>
      <w:r w:rsidRPr="004E3A1F">
        <w:rPr>
          <w:rFonts w:asciiTheme="minorHAnsi" w:hAnsiTheme="minorHAnsi" w:cs="Calibri"/>
          <w:u w:val="single"/>
        </w:rPr>
        <w:t>ite</w:t>
      </w:r>
      <w:r w:rsidRPr="004E3A1F">
        <w:rPr>
          <w:rFonts w:asciiTheme="minorHAnsi" w:hAnsiTheme="minorHAnsi" w:cs="Calibri"/>
          <w:spacing w:val="59"/>
          <w:u w:val="single"/>
        </w:rPr>
        <w:t xml:space="preserve"> </w:t>
      </w:r>
      <w:r w:rsidRPr="004E3A1F">
        <w:rPr>
          <w:rFonts w:asciiTheme="minorHAnsi" w:hAnsiTheme="minorHAnsi" w:cs="Calibri"/>
          <w:u w:val="single"/>
        </w:rPr>
        <w:t>d</w:t>
      </w:r>
      <w:r w:rsidRPr="004E3A1F">
        <w:rPr>
          <w:rFonts w:asciiTheme="minorHAnsi" w:hAnsiTheme="minorHAnsi" w:cs="Calibri"/>
          <w:spacing w:val="-1"/>
          <w:u w:val="single"/>
        </w:rPr>
        <w:t>a</w:t>
      </w:r>
      <w:r w:rsidR="004E3A1F">
        <w:rPr>
          <w:rFonts w:asciiTheme="minorHAnsi" w:hAnsiTheme="minorHAnsi" w:cs="Calibri"/>
          <w:u w:val="single"/>
        </w:rPr>
        <w:t>ll’</w:t>
      </w:r>
      <w:r w:rsidRPr="004E3A1F">
        <w:rPr>
          <w:rFonts w:asciiTheme="minorHAnsi" w:hAnsiTheme="minorHAnsi" w:cs="Calibri"/>
          <w:spacing w:val="-2"/>
          <w:u w:val="single"/>
        </w:rPr>
        <w:t>a</w:t>
      </w:r>
      <w:r w:rsidRPr="004E3A1F">
        <w:rPr>
          <w:rFonts w:asciiTheme="minorHAnsi" w:hAnsiTheme="minorHAnsi" w:cs="Calibri"/>
          <w:u w:val="single"/>
        </w:rPr>
        <w:t xml:space="preserve">rt.  </w:t>
      </w:r>
      <w:r w:rsidR="004E3A1F" w:rsidRPr="004E3A1F">
        <w:rPr>
          <w:rFonts w:asciiTheme="minorHAnsi" w:hAnsiTheme="minorHAnsi" w:cs="Calibri"/>
          <w:u w:val="single"/>
        </w:rPr>
        <w:t>76 del D.P. R.</w:t>
      </w:r>
      <w:r w:rsidRPr="004E3A1F">
        <w:rPr>
          <w:rFonts w:asciiTheme="minorHAnsi" w:hAnsiTheme="minorHAnsi" w:cs="Calibri"/>
          <w:u w:val="single"/>
        </w:rPr>
        <w:t xml:space="preserve"> </w:t>
      </w:r>
      <w:r w:rsidRPr="004E3A1F">
        <w:rPr>
          <w:rFonts w:asciiTheme="minorHAnsi" w:hAnsiTheme="minorHAnsi" w:cs="Calibri"/>
          <w:spacing w:val="2"/>
          <w:u w:val="single"/>
        </w:rPr>
        <w:t xml:space="preserve"> </w:t>
      </w:r>
      <w:r w:rsidRPr="004E3A1F">
        <w:rPr>
          <w:rFonts w:asciiTheme="minorHAnsi" w:hAnsiTheme="minorHAnsi" w:cs="Calibri"/>
          <w:u w:val="single"/>
        </w:rPr>
        <w:t xml:space="preserve">n.  </w:t>
      </w:r>
      <w:r w:rsidR="004E3A1F" w:rsidRPr="004E3A1F">
        <w:rPr>
          <w:rFonts w:asciiTheme="minorHAnsi" w:hAnsiTheme="minorHAnsi" w:cs="Calibri"/>
          <w:u w:val="single"/>
        </w:rPr>
        <w:t>445 del 28 di</w:t>
      </w:r>
      <w:r w:rsidR="004E3A1F" w:rsidRPr="004E3A1F">
        <w:rPr>
          <w:rFonts w:asciiTheme="minorHAnsi" w:hAnsiTheme="minorHAnsi" w:cs="Calibri"/>
          <w:spacing w:val="-1"/>
          <w:u w:val="single"/>
        </w:rPr>
        <w:t>ce</w:t>
      </w:r>
      <w:r w:rsidR="004E3A1F" w:rsidRPr="004E3A1F">
        <w:rPr>
          <w:rFonts w:asciiTheme="minorHAnsi" w:hAnsiTheme="minorHAnsi" w:cs="Calibri"/>
          <w:u w:val="single"/>
        </w:rPr>
        <w:t xml:space="preserve">mbre </w:t>
      </w:r>
      <w:r w:rsidR="004E3A1F" w:rsidRPr="004E3A1F">
        <w:rPr>
          <w:rFonts w:asciiTheme="minorHAnsi" w:hAnsiTheme="minorHAnsi" w:cs="Calibri"/>
          <w:spacing w:val="6"/>
          <w:u w:val="single"/>
        </w:rPr>
        <w:t>2000</w:t>
      </w:r>
      <w:r w:rsidRPr="004E3A1F">
        <w:rPr>
          <w:rFonts w:asciiTheme="minorHAnsi" w:hAnsiTheme="minorHAnsi" w:cs="Calibri"/>
          <w:u w:val="single"/>
        </w:rPr>
        <w:t>, p</w:t>
      </w:r>
      <w:r w:rsidRPr="004E3A1F">
        <w:rPr>
          <w:rFonts w:asciiTheme="minorHAnsi" w:hAnsiTheme="minorHAnsi" w:cs="Calibri"/>
          <w:spacing w:val="-1"/>
          <w:u w:val="single"/>
        </w:rPr>
        <w:t>e</w:t>
      </w:r>
      <w:r w:rsidRPr="004E3A1F">
        <w:rPr>
          <w:rFonts w:asciiTheme="minorHAnsi" w:hAnsiTheme="minorHAnsi" w:cs="Calibri"/>
          <w:u w:val="single"/>
        </w:rPr>
        <w:t>r le</w:t>
      </w:r>
      <w:r w:rsidRPr="004E3A1F">
        <w:rPr>
          <w:rFonts w:asciiTheme="minorHAnsi" w:hAnsiTheme="minorHAnsi" w:cs="Calibri"/>
          <w:spacing w:val="-2"/>
          <w:u w:val="single"/>
        </w:rPr>
        <w:t xml:space="preserve"> </w:t>
      </w:r>
      <w:r w:rsidRPr="004E3A1F">
        <w:rPr>
          <w:rFonts w:asciiTheme="minorHAnsi" w:hAnsiTheme="minorHAnsi" w:cs="Calibri"/>
          <w:u w:val="single"/>
        </w:rPr>
        <w:t>ipot</w:t>
      </w:r>
      <w:r w:rsidRPr="004E3A1F">
        <w:rPr>
          <w:rFonts w:asciiTheme="minorHAnsi" w:hAnsiTheme="minorHAnsi" w:cs="Calibri"/>
          <w:spacing w:val="-1"/>
          <w:u w:val="single"/>
        </w:rPr>
        <w:t>e</w:t>
      </w:r>
      <w:r w:rsidRPr="004E3A1F">
        <w:rPr>
          <w:rFonts w:asciiTheme="minorHAnsi" w:hAnsiTheme="minorHAnsi" w:cs="Calibri"/>
          <w:u w:val="single"/>
        </w:rPr>
        <w:t>si di f</w:t>
      </w:r>
      <w:r w:rsidRPr="004E3A1F">
        <w:rPr>
          <w:rFonts w:asciiTheme="minorHAnsi" w:hAnsiTheme="minorHAnsi" w:cs="Calibri"/>
          <w:spacing w:val="-2"/>
          <w:u w:val="single"/>
        </w:rPr>
        <w:t>a</w:t>
      </w:r>
      <w:r w:rsidRPr="004E3A1F">
        <w:rPr>
          <w:rFonts w:asciiTheme="minorHAnsi" w:hAnsiTheme="minorHAnsi" w:cs="Calibri"/>
          <w:spacing w:val="2"/>
          <w:u w:val="single"/>
        </w:rPr>
        <w:t>l</w:t>
      </w:r>
      <w:r w:rsidRPr="004E3A1F">
        <w:rPr>
          <w:rFonts w:asciiTheme="minorHAnsi" w:hAnsiTheme="minorHAnsi" w:cs="Calibri"/>
          <w:u w:val="single"/>
        </w:rPr>
        <w:t>sità</w:t>
      </w:r>
      <w:r w:rsidRPr="004E3A1F">
        <w:rPr>
          <w:rFonts w:asciiTheme="minorHAnsi" w:hAnsiTheme="minorHAnsi" w:cs="Calibri"/>
          <w:spacing w:val="-1"/>
          <w:u w:val="single"/>
        </w:rPr>
        <w:t xml:space="preserve"> </w:t>
      </w:r>
      <w:r w:rsidRPr="004E3A1F">
        <w:rPr>
          <w:rFonts w:asciiTheme="minorHAnsi" w:hAnsiTheme="minorHAnsi" w:cs="Calibri"/>
          <w:u w:val="single"/>
        </w:rPr>
        <w:t>in atti e</w:t>
      </w:r>
      <w:r w:rsidRPr="004E3A1F">
        <w:rPr>
          <w:rFonts w:asciiTheme="minorHAnsi" w:hAnsiTheme="minorHAnsi" w:cs="Calibri"/>
          <w:spacing w:val="-1"/>
          <w:u w:val="single"/>
        </w:rPr>
        <w:t xml:space="preserve"> </w:t>
      </w:r>
      <w:r w:rsidRPr="004E3A1F">
        <w:rPr>
          <w:rFonts w:asciiTheme="minorHAnsi" w:hAnsiTheme="minorHAnsi" w:cs="Calibri"/>
          <w:u w:val="single"/>
        </w:rPr>
        <w:t>di di</w:t>
      </w:r>
      <w:r w:rsidRPr="004E3A1F">
        <w:rPr>
          <w:rFonts w:asciiTheme="minorHAnsi" w:hAnsiTheme="minorHAnsi" w:cs="Calibri"/>
          <w:spacing w:val="-1"/>
          <w:u w:val="single"/>
        </w:rPr>
        <w:t>c</w:t>
      </w:r>
      <w:r w:rsidRPr="004E3A1F">
        <w:rPr>
          <w:rFonts w:asciiTheme="minorHAnsi" w:hAnsiTheme="minorHAnsi" w:cs="Calibri"/>
          <w:u w:val="single"/>
        </w:rPr>
        <w:t>hia</w:t>
      </w:r>
      <w:r w:rsidRPr="004E3A1F">
        <w:rPr>
          <w:rFonts w:asciiTheme="minorHAnsi" w:hAnsiTheme="minorHAnsi" w:cs="Calibri"/>
          <w:spacing w:val="-2"/>
          <w:u w:val="single"/>
        </w:rPr>
        <w:t>r</w:t>
      </w:r>
      <w:r w:rsidRPr="004E3A1F">
        <w:rPr>
          <w:rFonts w:asciiTheme="minorHAnsi" w:hAnsiTheme="minorHAnsi" w:cs="Calibri"/>
          <w:spacing w:val="-1"/>
          <w:u w:val="single"/>
        </w:rPr>
        <w:t>az</w:t>
      </w:r>
      <w:r w:rsidRPr="004E3A1F">
        <w:rPr>
          <w:rFonts w:asciiTheme="minorHAnsi" w:hAnsiTheme="minorHAnsi" w:cs="Calibri"/>
          <w:spacing w:val="2"/>
          <w:u w:val="single"/>
        </w:rPr>
        <w:t>i</w:t>
      </w:r>
      <w:r w:rsidRPr="004E3A1F">
        <w:rPr>
          <w:rFonts w:asciiTheme="minorHAnsi" w:hAnsiTheme="minorHAnsi" w:cs="Calibri"/>
          <w:u w:val="single"/>
        </w:rPr>
        <w:t>oni m</w:t>
      </w:r>
      <w:r w:rsidRPr="004E3A1F">
        <w:rPr>
          <w:rFonts w:asciiTheme="minorHAnsi" w:hAnsiTheme="minorHAnsi" w:cs="Calibri"/>
          <w:spacing w:val="-1"/>
          <w:u w:val="single"/>
        </w:rPr>
        <w:t>e</w:t>
      </w:r>
      <w:r w:rsidRPr="004E3A1F">
        <w:rPr>
          <w:rFonts w:asciiTheme="minorHAnsi" w:hAnsiTheme="minorHAnsi" w:cs="Calibri"/>
          <w:u w:val="single"/>
        </w:rPr>
        <w:t>nd</w:t>
      </w:r>
      <w:r w:rsidRPr="004E3A1F">
        <w:rPr>
          <w:rFonts w:asciiTheme="minorHAnsi" w:hAnsiTheme="minorHAnsi" w:cs="Calibri"/>
          <w:spacing w:val="-1"/>
          <w:u w:val="single"/>
        </w:rPr>
        <w:t>ac</w:t>
      </w:r>
      <w:r w:rsidRPr="004E3A1F">
        <w:rPr>
          <w:rFonts w:asciiTheme="minorHAnsi" w:hAnsiTheme="minorHAnsi" w:cs="Calibri"/>
          <w:u w:val="single"/>
        </w:rPr>
        <w:t>i ivi indic</w:t>
      </w:r>
      <w:r w:rsidRPr="004E3A1F">
        <w:rPr>
          <w:rFonts w:asciiTheme="minorHAnsi" w:hAnsiTheme="minorHAnsi" w:cs="Calibri"/>
          <w:spacing w:val="-2"/>
          <w:u w:val="single"/>
        </w:rPr>
        <w:t>a</w:t>
      </w:r>
      <w:r w:rsidRPr="004E3A1F">
        <w:rPr>
          <w:rFonts w:asciiTheme="minorHAnsi" w:hAnsiTheme="minorHAnsi" w:cs="Calibri"/>
          <w:u w:val="single"/>
        </w:rPr>
        <w:t>te,</w:t>
      </w:r>
    </w:p>
    <w:p w:rsidR="008E0609" w:rsidRPr="004E3A1F" w:rsidRDefault="008E0609">
      <w:pPr>
        <w:kinsoku w:val="0"/>
        <w:overflowPunct w:val="0"/>
        <w:spacing w:before="1" w:line="120" w:lineRule="exact"/>
        <w:rPr>
          <w:rFonts w:asciiTheme="minorHAnsi" w:hAnsiTheme="minorHAnsi" w:cs="Calibri"/>
        </w:rPr>
      </w:pPr>
    </w:p>
    <w:p w:rsidR="008E0609" w:rsidRPr="004E3A1F" w:rsidRDefault="008E0609">
      <w:pPr>
        <w:kinsoku w:val="0"/>
        <w:overflowPunct w:val="0"/>
        <w:spacing w:line="200" w:lineRule="exact"/>
        <w:rPr>
          <w:rFonts w:asciiTheme="minorHAnsi" w:hAnsiTheme="minorHAnsi" w:cs="Calibri"/>
        </w:rPr>
      </w:pPr>
    </w:p>
    <w:p w:rsidR="008E0609" w:rsidRPr="004E3A1F" w:rsidRDefault="008E0609">
      <w:pPr>
        <w:kinsoku w:val="0"/>
        <w:overflowPunct w:val="0"/>
        <w:spacing w:line="200" w:lineRule="exact"/>
        <w:rPr>
          <w:rFonts w:asciiTheme="minorHAnsi" w:hAnsiTheme="minorHAnsi" w:cs="Calibri"/>
        </w:rPr>
      </w:pPr>
    </w:p>
    <w:p w:rsidR="008E0609" w:rsidRPr="004E3A1F" w:rsidRDefault="008E0609">
      <w:pPr>
        <w:pStyle w:val="Corpotesto"/>
        <w:kinsoku w:val="0"/>
        <w:overflowPunct w:val="0"/>
        <w:spacing w:before="69"/>
        <w:ind w:left="14"/>
        <w:jc w:val="center"/>
        <w:rPr>
          <w:rFonts w:asciiTheme="minorHAnsi" w:hAnsiTheme="minorHAnsi" w:cs="Calibri"/>
          <w:b/>
        </w:rPr>
      </w:pPr>
      <w:r w:rsidRPr="004E3A1F">
        <w:rPr>
          <w:rFonts w:asciiTheme="minorHAnsi" w:hAnsiTheme="minorHAnsi" w:cs="Calibri"/>
          <w:b/>
          <w:spacing w:val="1"/>
        </w:rPr>
        <w:t>D</w:t>
      </w:r>
      <w:r w:rsidRPr="004E3A1F">
        <w:rPr>
          <w:rFonts w:asciiTheme="minorHAnsi" w:hAnsiTheme="minorHAnsi" w:cs="Calibri"/>
          <w:b/>
          <w:spacing w:val="-4"/>
        </w:rPr>
        <w:t>I</w:t>
      </w:r>
      <w:r w:rsidRPr="004E3A1F">
        <w:rPr>
          <w:rFonts w:asciiTheme="minorHAnsi" w:hAnsiTheme="minorHAnsi" w:cs="Calibri"/>
          <w:b/>
        </w:rPr>
        <w:t>C</w:t>
      </w:r>
      <w:r w:rsidRPr="004E3A1F">
        <w:rPr>
          <w:rFonts w:asciiTheme="minorHAnsi" w:hAnsiTheme="minorHAnsi" w:cs="Calibri"/>
          <w:b/>
          <w:spacing w:val="1"/>
        </w:rPr>
        <w:t>H</w:t>
      </w:r>
      <w:r w:rsidRPr="004E3A1F">
        <w:rPr>
          <w:rFonts w:asciiTheme="minorHAnsi" w:hAnsiTheme="minorHAnsi" w:cs="Calibri"/>
          <w:b/>
          <w:spacing w:val="-4"/>
        </w:rPr>
        <w:t>I</w:t>
      </w:r>
      <w:r w:rsidRPr="004E3A1F">
        <w:rPr>
          <w:rFonts w:asciiTheme="minorHAnsi" w:hAnsiTheme="minorHAnsi" w:cs="Calibri"/>
          <w:b/>
        </w:rPr>
        <w:t>ARA</w:t>
      </w:r>
    </w:p>
    <w:p w:rsidR="004E3A1F" w:rsidRDefault="004E3A1F" w:rsidP="004E3A1F">
      <w:pPr>
        <w:pStyle w:val="Corpotesto"/>
        <w:tabs>
          <w:tab w:val="left" w:pos="2377"/>
        </w:tabs>
        <w:kinsoku w:val="0"/>
        <w:overflowPunct w:val="0"/>
        <w:ind w:left="0"/>
        <w:rPr>
          <w:rFonts w:asciiTheme="minorHAnsi" w:hAnsiTheme="minorHAnsi" w:cs="Calibri"/>
        </w:rPr>
      </w:pPr>
    </w:p>
    <w:p w:rsidR="00387262" w:rsidRDefault="00387262" w:rsidP="00387262">
      <w:pPr>
        <w:shd w:val="clear" w:color="auto" w:fill="FFFFFF"/>
        <w:tabs>
          <w:tab w:val="left" w:pos="5270"/>
          <w:tab w:val="left" w:pos="10080"/>
        </w:tabs>
        <w:spacing w:line="360" w:lineRule="auto"/>
        <w:ind w:right="284"/>
        <w:rPr>
          <w:rFonts w:ascii="Calibri" w:hAnsi="Calibri" w:cs="Calibri"/>
          <w:color w:val="000000"/>
        </w:rPr>
      </w:pPr>
      <w:r w:rsidRPr="00387262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="004E3A1F" w:rsidRPr="0057715D">
        <w:rPr>
          <w:rFonts w:ascii="Calibri" w:hAnsi="Calibri" w:cs="Calibri"/>
          <w:color w:val="000000"/>
        </w:rPr>
        <w:t>di essere nato</w:t>
      </w:r>
      <w:r w:rsidR="004E3A1F">
        <w:rPr>
          <w:rFonts w:ascii="Calibri" w:hAnsi="Calibri" w:cs="Calibri"/>
          <w:color w:val="000000"/>
        </w:rPr>
        <w:t>/a</w:t>
      </w:r>
      <w:r w:rsidR="004E3A1F" w:rsidRPr="0057715D">
        <w:rPr>
          <w:rFonts w:ascii="Calibri" w:hAnsi="Calibri" w:cs="Calibri"/>
          <w:color w:val="000000"/>
        </w:rPr>
        <w:t xml:space="preserve"> il___________</w:t>
      </w:r>
      <w:r w:rsidR="004E3A1F">
        <w:rPr>
          <w:rFonts w:ascii="Calibri" w:hAnsi="Calibri" w:cs="Calibri"/>
          <w:color w:val="000000"/>
        </w:rPr>
        <w:t>__ a ____________________________________________</w:t>
      </w:r>
      <w:r w:rsidR="004E3A1F" w:rsidRPr="0057715D">
        <w:rPr>
          <w:rFonts w:ascii="Calibri" w:hAnsi="Calibri" w:cs="Calibri"/>
          <w:color w:val="000000"/>
        </w:rPr>
        <w:t>;</w:t>
      </w:r>
    </w:p>
    <w:p w:rsidR="004E3A1F" w:rsidRPr="0057715D" w:rsidRDefault="00387262" w:rsidP="00387262">
      <w:pPr>
        <w:shd w:val="clear" w:color="auto" w:fill="FFFFFF"/>
        <w:tabs>
          <w:tab w:val="left" w:pos="5270"/>
          <w:tab w:val="left" w:pos="10080"/>
        </w:tabs>
        <w:spacing w:line="360" w:lineRule="auto"/>
        <w:ind w:right="284"/>
        <w:rPr>
          <w:rFonts w:ascii="Calibri" w:hAnsi="Calibri" w:cs="Calibri"/>
          <w:iCs/>
          <w:color w:val="000000"/>
          <w:spacing w:val="-9"/>
          <w:sz w:val="28"/>
          <w:szCs w:val="28"/>
        </w:rPr>
      </w:pPr>
      <w:r>
        <w:rPr>
          <w:rFonts w:ascii="Calibri" w:hAnsi="Calibri" w:cs="Calibri"/>
          <w:color w:val="000000"/>
        </w:rPr>
        <w:t xml:space="preserve">- </w:t>
      </w:r>
      <w:r w:rsidR="004E3A1F" w:rsidRPr="0057715D">
        <w:rPr>
          <w:rFonts w:ascii="Calibri" w:hAnsi="Calibri" w:cs="Calibri"/>
          <w:color w:val="000000"/>
        </w:rPr>
        <w:t>di risiedere a</w:t>
      </w:r>
      <w:r>
        <w:rPr>
          <w:rFonts w:ascii="Calibri" w:hAnsi="Calibri" w:cs="Calibri"/>
          <w:color w:val="000000"/>
        </w:rPr>
        <w:t xml:space="preserve"> _______________________________</w:t>
      </w:r>
      <w:r w:rsidR="004E3A1F" w:rsidRPr="0057715D">
        <w:rPr>
          <w:rFonts w:ascii="Calibri" w:hAnsi="Calibri" w:cs="Calibri"/>
          <w:color w:val="000000"/>
          <w:sz w:val="28"/>
          <w:szCs w:val="28"/>
        </w:rPr>
        <w:tab/>
      </w:r>
      <w:r w:rsidR="004E3A1F" w:rsidRPr="00294369">
        <w:rPr>
          <w:rFonts w:ascii="Calibri" w:hAnsi="Calibri" w:cs="Calibri"/>
          <w:color w:val="000000"/>
        </w:rPr>
        <w:t>in via</w:t>
      </w:r>
      <w:r>
        <w:rPr>
          <w:rFonts w:ascii="Calibri" w:hAnsi="Calibri" w:cs="Calibri"/>
          <w:color w:val="000000"/>
        </w:rPr>
        <w:t>_</w:t>
      </w:r>
      <w:r w:rsidR="004E3A1F" w:rsidRPr="00294369">
        <w:rPr>
          <w:rFonts w:ascii="Calibri" w:hAnsi="Calibri" w:cs="Calibri"/>
          <w:color w:val="000000"/>
        </w:rPr>
        <w:t>_________________________;</w:t>
      </w:r>
    </w:p>
    <w:p w:rsidR="004E3A1F" w:rsidRPr="0057715D" w:rsidRDefault="00387262" w:rsidP="00387262">
      <w:pPr>
        <w:shd w:val="clear" w:color="auto" w:fill="FFFFFF"/>
        <w:tabs>
          <w:tab w:val="left" w:pos="403"/>
          <w:tab w:val="left" w:pos="5983"/>
        </w:tabs>
        <w:spacing w:line="360" w:lineRule="auto"/>
        <w:ind w:right="284"/>
        <w:rPr>
          <w:rFonts w:ascii="Calibri" w:hAnsi="Calibri" w:cs="Calibri"/>
          <w:color w:val="000000"/>
          <w:spacing w:val="-11"/>
        </w:rPr>
      </w:pPr>
      <w:r>
        <w:rPr>
          <w:rFonts w:ascii="Calibri" w:hAnsi="Calibri" w:cs="Calibri"/>
          <w:color w:val="000000"/>
        </w:rPr>
        <w:t xml:space="preserve">- </w:t>
      </w:r>
      <w:r w:rsidR="004E3A1F" w:rsidRPr="0057715D">
        <w:rPr>
          <w:rFonts w:ascii="Calibri" w:hAnsi="Calibri" w:cs="Calibri"/>
          <w:color w:val="000000"/>
        </w:rPr>
        <w:t>di essere cittadino</w:t>
      </w:r>
      <w:r w:rsidR="004E3A1F">
        <w:rPr>
          <w:rFonts w:ascii="Calibri" w:hAnsi="Calibri" w:cs="Calibri"/>
          <w:color w:val="000000"/>
        </w:rPr>
        <w:t>/a</w:t>
      </w:r>
      <w:r w:rsidR="004E3A1F" w:rsidRPr="0057715D">
        <w:rPr>
          <w:rFonts w:ascii="Calibri" w:hAnsi="Calibri" w:cs="Calibri"/>
          <w:color w:val="000000"/>
        </w:rPr>
        <w:t xml:space="preserve"> ____________________;</w:t>
      </w:r>
    </w:p>
    <w:p w:rsidR="004E3A1F" w:rsidRPr="0057715D" w:rsidRDefault="00387262" w:rsidP="00387262">
      <w:pPr>
        <w:shd w:val="clear" w:color="auto" w:fill="FFFFFF"/>
        <w:tabs>
          <w:tab w:val="left" w:pos="410"/>
        </w:tabs>
        <w:spacing w:line="360" w:lineRule="auto"/>
        <w:ind w:right="284"/>
        <w:rPr>
          <w:rFonts w:ascii="Calibri" w:hAnsi="Calibri" w:cs="Calibri"/>
          <w:color w:val="000000"/>
          <w:spacing w:val="-6"/>
        </w:rPr>
      </w:pPr>
      <w:r>
        <w:rPr>
          <w:rFonts w:ascii="Calibri" w:hAnsi="Calibri" w:cs="Calibri"/>
          <w:color w:val="000000"/>
        </w:rPr>
        <w:t xml:space="preserve">- </w:t>
      </w:r>
      <w:r w:rsidR="004E3A1F" w:rsidRPr="0057715D">
        <w:rPr>
          <w:rFonts w:ascii="Calibri" w:hAnsi="Calibri" w:cs="Calibri"/>
          <w:color w:val="000000"/>
        </w:rPr>
        <w:t>di godere dei diritti politici;</w:t>
      </w:r>
    </w:p>
    <w:p w:rsidR="004E3A1F" w:rsidRPr="0057715D" w:rsidRDefault="00387262" w:rsidP="00387262">
      <w:pPr>
        <w:shd w:val="clear" w:color="auto" w:fill="FFFFFF"/>
        <w:tabs>
          <w:tab w:val="left" w:pos="410"/>
        </w:tabs>
        <w:spacing w:line="360" w:lineRule="auto"/>
        <w:ind w:right="284"/>
        <w:jc w:val="both"/>
        <w:rPr>
          <w:rFonts w:ascii="Calibri" w:hAnsi="Calibri" w:cs="Calibri"/>
          <w:color w:val="000000"/>
          <w:spacing w:val="-6"/>
        </w:rPr>
      </w:pPr>
      <w:r>
        <w:rPr>
          <w:rFonts w:ascii="Calibri" w:hAnsi="Calibri" w:cs="Calibri"/>
          <w:color w:val="000000"/>
          <w:spacing w:val="-6"/>
        </w:rPr>
        <w:t xml:space="preserve">- </w:t>
      </w:r>
      <w:r w:rsidR="004E3A1F" w:rsidRPr="0057715D">
        <w:rPr>
          <w:rFonts w:ascii="Calibri" w:hAnsi="Calibri" w:cs="Calibri"/>
          <w:color w:val="000000"/>
          <w:spacing w:val="-6"/>
        </w:rPr>
        <w:t>di non aver riportato condanne penali e di non essere destinatario di provvedimenti che riguardano l’applicazione di misure di sicurezza e di misure di prevenzione, di decisioni civili e di provvedimenti amministrativi iscritti nel casellario giudiziale ai sensi della vigente normativa;</w:t>
      </w:r>
    </w:p>
    <w:p w:rsidR="004E3A1F" w:rsidRPr="0057715D" w:rsidRDefault="00387262" w:rsidP="00387262">
      <w:pPr>
        <w:shd w:val="clear" w:color="auto" w:fill="FFFFFF"/>
        <w:tabs>
          <w:tab w:val="left" w:pos="410"/>
          <w:tab w:val="left" w:leader="underscore" w:pos="6235"/>
          <w:tab w:val="left" w:leader="underscore" w:pos="7855"/>
        </w:tabs>
        <w:spacing w:line="360" w:lineRule="auto"/>
        <w:ind w:right="284"/>
        <w:jc w:val="both"/>
        <w:rPr>
          <w:rFonts w:ascii="Calibri" w:hAnsi="Calibri" w:cs="Calibri"/>
          <w:color w:val="000000"/>
          <w:spacing w:val="-8"/>
        </w:rPr>
      </w:pPr>
      <w:r>
        <w:rPr>
          <w:rFonts w:ascii="Calibri" w:hAnsi="Calibri" w:cs="Calibri"/>
          <w:color w:val="000000"/>
          <w:spacing w:val="-6"/>
        </w:rPr>
        <w:t xml:space="preserve">- </w:t>
      </w:r>
      <w:r w:rsidR="004E3A1F" w:rsidRPr="00E63670">
        <w:rPr>
          <w:rFonts w:ascii="Calibri" w:hAnsi="Calibri" w:cs="Calibri"/>
          <w:color w:val="000000"/>
          <w:spacing w:val="-6"/>
        </w:rPr>
        <w:t>di non essere a cono</w:t>
      </w:r>
      <w:r w:rsidR="004E3A1F">
        <w:rPr>
          <w:rFonts w:ascii="Calibri" w:hAnsi="Calibri" w:cs="Calibri"/>
          <w:color w:val="000000"/>
          <w:spacing w:val="-6"/>
        </w:rPr>
        <w:t xml:space="preserve">scenza di essere sottoposto </w:t>
      </w:r>
      <w:r w:rsidR="004E3A1F" w:rsidRPr="00E63670">
        <w:rPr>
          <w:rFonts w:ascii="Calibri" w:hAnsi="Calibri" w:cs="Calibri"/>
          <w:color w:val="000000"/>
          <w:spacing w:val="-6"/>
        </w:rPr>
        <w:t>a procedimenti penali</w:t>
      </w:r>
      <w:r w:rsidR="004E3A1F">
        <w:rPr>
          <w:rFonts w:ascii="Calibri" w:hAnsi="Calibri" w:cs="Calibri"/>
          <w:color w:val="000000"/>
          <w:spacing w:val="-6"/>
        </w:rPr>
        <w:t>;</w:t>
      </w:r>
    </w:p>
    <w:p w:rsidR="004E3A1F" w:rsidRPr="00243D4A" w:rsidRDefault="00387262" w:rsidP="00387262">
      <w:pPr>
        <w:shd w:val="clear" w:color="auto" w:fill="FFFFFF"/>
        <w:tabs>
          <w:tab w:val="left" w:pos="410"/>
          <w:tab w:val="left" w:leader="underscore" w:pos="8323"/>
        </w:tabs>
        <w:spacing w:line="360" w:lineRule="auto"/>
        <w:ind w:right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- </w:t>
      </w:r>
      <w:r w:rsidR="004E3A1F" w:rsidRPr="00E63670">
        <w:rPr>
          <w:rFonts w:ascii="Calibri" w:hAnsi="Calibri" w:cs="Calibri"/>
          <w:color w:val="000000"/>
        </w:rPr>
        <w:t>di non essere iscritto in altro Albo dei C.T.U./Periti tenuto presso a</w:t>
      </w:r>
      <w:r w:rsidR="004E3A1F">
        <w:rPr>
          <w:rFonts w:ascii="Calibri" w:hAnsi="Calibri" w:cs="Calibri"/>
          <w:color w:val="000000"/>
        </w:rPr>
        <w:t>ltro Tribunale della Repubblica;</w:t>
      </w:r>
    </w:p>
    <w:p w:rsidR="004E3A1F" w:rsidRDefault="00387262" w:rsidP="00387262">
      <w:pPr>
        <w:shd w:val="clear" w:color="auto" w:fill="FFFFFF"/>
        <w:tabs>
          <w:tab w:val="left" w:pos="410"/>
          <w:tab w:val="left" w:leader="underscore" w:pos="8323"/>
        </w:tabs>
        <w:spacing w:line="360" w:lineRule="auto"/>
        <w:ind w:right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 w:rsidR="004E3A1F">
        <w:rPr>
          <w:rFonts w:ascii="Calibri" w:hAnsi="Calibri" w:cs="Calibri"/>
          <w:color w:val="000000"/>
        </w:rPr>
        <w:t xml:space="preserve">di </w:t>
      </w:r>
      <w:r w:rsidR="004E3A1F" w:rsidRPr="00243D4A">
        <w:rPr>
          <w:rFonts w:ascii="Calibri" w:hAnsi="Calibri" w:cs="Calibri"/>
          <w:color w:val="000000"/>
        </w:rPr>
        <w:t xml:space="preserve">impegnarsi a comunicare con immediatezza qualunque variazione </w:t>
      </w:r>
      <w:r w:rsidR="004E3A1F">
        <w:rPr>
          <w:rFonts w:ascii="Calibri" w:hAnsi="Calibri" w:cs="Calibri"/>
          <w:color w:val="000000"/>
        </w:rPr>
        <w:t xml:space="preserve">dei propri dati </w:t>
      </w:r>
      <w:r w:rsidR="004E3A1F" w:rsidRPr="00243D4A">
        <w:rPr>
          <w:rFonts w:ascii="Calibri" w:hAnsi="Calibri" w:cs="Calibri"/>
          <w:color w:val="000000"/>
        </w:rPr>
        <w:t>(r</w:t>
      </w:r>
      <w:r w:rsidR="004E3A1F">
        <w:rPr>
          <w:rFonts w:ascii="Calibri" w:hAnsi="Calibri" w:cs="Calibri"/>
          <w:color w:val="000000"/>
        </w:rPr>
        <w:t xml:space="preserve">esidenza, recapito telefonico, ecc…) esclusivamente attraverso la procedura telematica di aggiornamento self service dell’Albo on line del Tribunale di Asti; </w:t>
      </w:r>
    </w:p>
    <w:p w:rsidR="008E0609" w:rsidRPr="004E3A1F" w:rsidRDefault="00387262" w:rsidP="00387262">
      <w:pPr>
        <w:pStyle w:val="Corpotesto"/>
        <w:kinsoku w:val="0"/>
        <w:overflowPunct w:val="0"/>
        <w:spacing w:line="360" w:lineRule="auto"/>
        <w:ind w:left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 w:rsidR="008E0609" w:rsidRPr="004E3A1F">
        <w:rPr>
          <w:rFonts w:ascii="Calibri" w:hAnsi="Calibri" w:cs="Calibri"/>
          <w:color w:val="000000"/>
        </w:rPr>
        <w:t>di essere in possesso del titolo di studio d</w:t>
      </w:r>
      <w:r>
        <w:rPr>
          <w:rFonts w:ascii="Calibri" w:hAnsi="Calibri" w:cs="Calibri"/>
          <w:color w:val="000000"/>
        </w:rPr>
        <w:t xml:space="preserve">i </w:t>
      </w:r>
      <w:r w:rsidR="004E3A1F" w:rsidRPr="004E3A1F">
        <w:rPr>
          <w:rFonts w:ascii="Calibri" w:hAnsi="Calibri" w:cs="Calibri"/>
          <w:color w:val="000000"/>
        </w:rPr>
        <w:t>_________________________________________</w:t>
      </w:r>
      <w:r w:rsidR="008E0609" w:rsidRPr="004E3A1F">
        <w:rPr>
          <w:rFonts w:ascii="Calibri" w:hAnsi="Calibri" w:cs="Calibri"/>
          <w:color w:val="000000"/>
        </w:rPr>
        <w:t>,</w:t>
      </w:r>
    </w:p>
    <w:p w:rsidR="008E0609" w:rsidRPr="004E3A1F" w:rsidRDefault="008E0609" w:rsidP="00387262">
      <w:pPr>
        <w:pStyle w:val="Corpotesto"/>
        <w:kinsoku w:val="0"/>
        <w:overflowPunct w:val="0"/>
        <w:spacing w:line="360" w:lineRule="auto"/>
        <w:ind w:left="0" w:right="2"/>
        <w:rPr>
          <w:rFonts w:ascii="Calibri" w:hAnsi="Calibri" w:cs="Calibri"/>
          <w:color w:val="000000"/>
        </w:rPr>
      </w:pPr>
      <w:r w:rsidRPr="004E3A1F">
        <w:rPr>
          <w:rFonts w:ascii="Calibri" w:hAnsi="Calibri" w:cs="Calibri"/>
          <w:color w:val="000000"/>
        </w:rPr>
        <w:t>conseguito il</w:t>
      </w:r>
      <w:r w:rsidR="004E3A1F" w:rsidRPr="004E3A1F">
        <w:rPr>
          <w:rFonts w:ascii="Calibri" w:hAnsi="Calibri" w:cs="Calibri"/>
          <w:color w:val="000000"/>
        </w:rPr>
        <w:t>__________________________</w:t>
      </w:r>
      <w:r w:rsidRPr="004E3A1F">
        <w:rPr>
          <w:rFonts w:ascii="Calibri" w:hAnsi="Calibri" w:cs="Calibri"/>
          <w:color w:val="000000"/>
        </w:rPr>
        <w:t xml:space="preserve"> , presso</w:t>
      </w:r>
      <w:r w:rsidR="004E3A1F" w:rsidRPr="004E3A1F">
        <w:rPr>
          <w:rFonts w:ascii="Calibri" w:hAnsi="Calibri" w:cs="Calibri"/>
          <w:color w:val="000000"/>
        </w:rPr>
        <w:t xml:space="preserve"> _____</w:t>
      </w:r>
      <w:r w:rsidR="004E3A1F">
        <w:rPr>
          <w:rFonts w:ascii="Calibri" w:hAnsi="Calibri" w:cs="Calibri"/>
          <w:color w:val="000000"/>
        </w:rPr>
        <w:t>_______________________________</w:t>
      </w:r>
    </w:p>
    <w:p w:rsidR="008E0609" w:rsidRPr="004E3A1F" w:rsidRDefault="004E3A1F" w:rsidP="00387262">
      <w:pPr>
        <w:pStyle w:val="Corpotesto"/>
        <w:kinsoku w:val="0"/>
        <w:overflowPunct w:val="0"/>
        <w:spacing w:line="360" w:lineRule="auto"/>
        <w:ind w:left="0"/>
        <w:rPr>
          <w:rFonts w:ascii="Calibri" w:hAnsi="Calibri" w:cs="Calibri"/>
          <w:color w:val="000000"/>
        </w:rPr>
      </w:pPr>
      <w:r w:rsidRPr="004E3A1F">
        <w:rPr>
          <w:rFonts w:ascii="Calibri" w:hAnsi="Calibri" w:cs="Calibri"/>
          <w:color w:val="000000"/>
        </w:rPr>
        <w:t>di _________________________________________</w:t>
      </w:r>
    </w:p>
    <w:p w:rsidR="008E0609" w:rsidRPr="00387262" w:rsidRDefault="00387262" w:rsidP="00387262">
      <w:pPr>
        <w:pStyle w:val="Corpotesto"/>
        <w:tabs>
          <w:tab w:val="left" w:pos="305"/>
        </w:tabs>
        <w:kinsoku w:val="0"/>
        <w:overflowPunct w:val="0"/>
        <w:spacing w:line="360" w:lineRule="auto"/>
        <w:ind w:left="0" w:right="10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 w:rsidR="008E0609" w:rsidRPr="00387262">
        <w:rPr>
          <w:rFonts w:ascii="Calibri" w:hAnsi="Calibri" w:cs="Calibri"/>
          <w:color w:val="000000"/>
        </w:rPr>
        <w:t>di essere in possesso di eventuali specifici percorsi formativi volti ad acquisire adeguat</w:t>
      </w:r>
      <w:r>
        <w:rPr>
          <w:rFonts w:ascii="Calibri" w:hAnsi="Calibri" w:cs="Calibri"/>
          <w:color w:val="000000"/>
        </w:rPr>
        <w:t xml:space="preserve">e </w:t>
      </w:r>
      <w:r w:rsidR="008E0609" w:rsidRPr="00387262">
        <w:rPr>
          <w:rFonts w:ascii="Calibri" w:hAnsi="Calibri" w:cs="Calibri"/>
          <w:color w:val="000000"/>
        </w:rPr>
        <w:t>competenze nell'ambito della conciliazione nonché sul processo e sull'attività del consulente tecnico come previsto dalla lett. d) dell’art. 5 DM 109/2023;</w:t>
      </w:r>
    </w:p>
    <w:p w:rsidR="008E0609" w:rsidRPr="00387262" w:rsidRDefault="00387262" w:rsidP="00387262">
      <w:pPr>
        <w:pStyle w:val="Corpotesto"/>
        <w:tabs>
          <w:tab w:val="left" w:pos="259"/>
        </w:tabs>
        <w:kinsoku w:val="0"/>
        <w:overflowPunct w:val="0"/>
        <w:spacing w:line="360" w:lineRule="auto"/>
        <w:ind w:left="0" w:right="10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 w:rsidR="008E0609" w:rsidRPr="00387262">
        <w:rPr>
          <w:rFonts w:ascii="Calibri" w:hAnsi="Calibri" w:cs="Calibri"/>
          <w:color w:val="000000"/>
        </w:rPr>
        <w:t>ovvero di essere in possesso di adeguate e comprovate competenze nell'ambito della conciliazione ai sensi della lettera e) dell’art 3 del DM 109/2023;</w:t>
      </w:r>
    </w:p>
    <w:p w:rsidR="008E0609" w:rsidRPr="00387262" w:rsidRDefault="00387262" w:rsidP="00387262">
      <w:pPr>
        <w:pStyle w:val="Corpotesto"/>
        <w:tabs>
          <w:tab w:val="left" w:pos="305"/>
          <w:tab w:val="left" w:pos="724"/>
          <w:tab w:val="left" w:pos="1540"/>
          <w:tab w:val="left" w:pos="3040"/>
          <w:tab w:val="left" w:pos="3939"/>
          <w:tab w:val="left" w:pos="6864"/>
          <w:tab w:val="left" w:pos="7284"/>
        </w:tabs>
        <w:kinsoku w:val="0"/>
        <w:overflowPunct w:val="0"/>
        <w:spacing w:line="360" w:lineRule="auto"/>
        <w:ind w:left="0" w:right="105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 w:rsidR="008E0609" w:rsidRPr="00387262">
        <w:rPr>
          <w:rFonts w:ascii="Calibri" w:hAnsi="Calibri" w:cs="Calibri"/>
          <w:color w:val="000000"/>
        </w:rPr>
        <w:t>di</w:t>
      </w:r>
      <w:r>
        <w:rPr>
          <w:rFonts w:ascii="Calibri" w:hAnsi="Calibri" w:cs="Calibri"/>
          <w:color w:val="000000"/>
        </w:rPr>
        <w:t xml:space="preserve"> </w:t>
      </w:r>
      <w:r w:rsidR="008E0609" w:rsidRPr="00387262">
        <w:rPr>
          <w:rFonts w:ascii="Calibri" w:hAnsi="Calibri" w:cs="Calibri"/>
          <w:color w:val="000000"/>
        </w:rPr>
        <w:t>essere</w:t>
      </w:r>
      <w:r>
        <w:rPr>
          <w:rFonts w:ascii="Calibri" w:hAnsi="Calibri" w:cs="Calibri"/>
          <w:color w:val="000000"/>
        </w:rPr>
        <w:t xml:space="preserve"> </w:t>
      </w:r>
      <w:r w:rsidR="008E0609" w:rsidRPr="00387262">
        <w:rPr>
          <w:rFonts w:ascii="Calibri" w:hAnsi="Calibri" w:cs="Calibri"/>
          <w:color w:val="000000"/>
        </w:rPr>
        <w:t>regolarmente</w:t>
      </w:r>
      <w:r>
        <w:rPr>
          <w:rFonts w:ascii="Calibri" w:hAnsi="Calibri" w:cs="Calibri"/>
          <w:color w:val="000000"/>
        </w:rPr>
        <w:t xml:space="preserve"> </w:t>
      </w:r>
      <w:r w:rsidR="008E0609" w:rsidRPr="00387262">
        <w:rPr>
          <w:rFonts w:ascii="Calibri" w:hAnsi="Calibri" w:cs="Calibri"/>
          <w:color w:val="000000"/>
        </w:rPr>
        <w:t>iscritto</w:t>
      </w:r>
      <w:r>
        <w:rPr>
          <w:rFonts w:ascii="Calibri" w:hAnsi="Calibri" w:cs="Calibri"/>
          <w:color w:val="000000"/>
        </w:rPr>
        <w:t xml:space="preserve"> </w:t>
      </w:r>
      <w:r w:rsidR="008E0609" w:rsidRPr="00387262">
        <w:rPr>
          <w:rFonts w:ascii="Calibri" w:hAnsi="Calibri" w:cs="Calibri"/>
          <w:color w:val="000000"/>
        </w:rPr>
        <w:t>all’Ordine/Collegio/Camera</w:t>
      </w:r>
      <w:r>
        <w:rPr>
          <w:rFonts w:ascii="Calibri" w:hAnsi="Calibri" w:cs="Calibri"/>
          <w:color w:val="000000"/>
        </w:rPr>
        <w:t xml:space="preserve"> </w:t>
      </w:r>
      <w:r w:rsidR="008E0609" w:rsidRPr="00387262">
        <w:rPr>
          <w:rFonts w:ascii="Calibri" w:hAnsi="Calibri" w:cs="Calibri"/>
          <w:color w:val="000000"/>
        </w:rPr>
        <w:t>di</w:t>
      </w:r>
      <w:r>
        <w:rPr>
          <w:rFonts w:ascii="Calibri" w:hAnsi="Calibri" w:cs="Calibri"/>
          <w:color w:val="000000"/>
        </w:rPr>
        <w:t xml:space="preserve"> </w:t>
      </w:r>
      <w:r w:rsidR="008E0609" w:rsidRPr="00387262">
        <w:rPr>
          <w:rFonts w:ascii="Calibri" w:hAnsi="Calibri" w:cs="Calibri"/>
          <w:color w:val="000000"/>
        </w:rPr>
        <w:t>Commercio/Associazione professionale inserita nell’elenco di cui all’art. 2 comma 7 legge 14 gennaio 2013 n. 4</w:t>
      </w:r>
      <w:r>
        <w:rPr>
          <w:rFonts w:ascii="Calibri" w:hAnsi="Calibri" w:cs="Calibri"/>
          <w:color w:val="000000"/>
        </w:rPr>
        <w:t xml:space="preserve"> </w:t>
      </w:r>
      <w:r w:rsidR="008E0609" w:rsidRPr="00387262">
        <w:rPr>
          <w:rFonts w:ascii="Calibri" w:hAnsi="Calibri" w:cs="Calibri"/>
          <w:color w:val="000000"/>
        </w:rPr>
        <w:t xml:space="preserve">dal </w:t>
      </w:r>
      <w:r>
        <w:rPr>
          <w:rFonts w:ascii="Calibri" w:hAnsi="Calibri" w:cs="Calibri"/>
          <w:color w:val="000000"/>
        </w:rPr>
        <w:t>________________________</w:t>
      </w:r>
      <w:r w:rsidR="008E0609" w:rsidRPr="00387262">
        <w:rPr>
          <w:rFonts w:ascii="Calibri" w:hAnsi="Calibri" w:cs="Calibri"/>
          <w:color w:val="000000"/>
        </w:rPr>
        <w:t>e quindi da più di 5 anni;</w:t>
      </w:r>
    </w:p>
    <w:p w:rsidR="008E0609" w:rsidRPr="00387262" w:rsidRDefault="00387262" w:rsidP="00387262">
      <w:pPr>
        <w:pStyle w:val="Corpotesto"/>
        <w:tabs>
          <w:tab w:val="left" w:pos="305"/>
        </w:tabs>
        <w:kinsoku w:val="0"/>
        <w:overflowPunct w:val="0"/>
        <w:ind w:left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 w:rsidR="008E0609" w:rsidRPr="00387262">
        <w:rPr>
          <w:rFonts w:ascii="Calibri" w:hAnsi="Calibri" w:cs="Calibri"/>
          <w:color w:val="000000"/>
        </w:rPr>
        <w:t>di essere in possesso della propria PEC personale;</w:t>
      </w:r>
    </w:p>
    <w:p w:rsidR="008E0609" w:rsidRPr="00387262" w:rsidRDefault="008E0609">
      <w:pPr>
        <w:kinsoku w:val="0"/>
        <w:overflowPunct w:val="0"/>
        <w:spacing w:line="200" w:lineRule="exact"/>
        <w:rPr>
          <w:rFonts w:ascii="Calibri" w:hAnsi="Calibri" w:cs="Calibri"/>
          <w:color w:val="000000"/>
        </w:rPr>
      </w:pPr>
    </w:p>
    <w:p w:rsidR="008E0609" w:rsidRPr="00387262" w:rsidRDefault="00387262" w:rsidP="00387262">
      <w:pPr>
        <w:pStyle w:val="Corpotesto"/>
        <w:tabs>
          <w:tab w:val="left" w:pos="305"/>
        </w:tabs>
        <w:kinsoku w:val="0"/>
        <w:overflowPunct w:val="0"/>
        <w:ind w:left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 w:rsidR="008E0609" w:rsidRPr="00387262">
        <w:rPr>
          <w:rFonts w:ascii="Calibri" w:hAnsi="Calibri" w:cs="Calibri"/>
          <w:color w:val="000000"/>
        </w:rPr>
        <w:t>di non aver riportato condanne passate in giudicato, oppure di aver riportato le seguenti condanne:</w:t>
      </w:r>
    </w:p>
    <w:p w:rsidR="008E0609" w:rsidRPr="00387262" w:rsidRDefault="008E0609">
      <w:pPr>
        <w:pStyle w:val="Corpotesto"/>
        <w:kinsoku w:val="0"/>
        <w:overflowPunct w:val="0"/>
        <w:spacing w:before="21"/>
        <w:rPr>
          <w:rFonts w:ascii="Calibri" w:hAnsi="Calibri" w:cs="Calibri"/>
          <w:color w:val="000000"/>
        </w:rPr>
      </w:pPr>
      <w:r w:rsidRPr="00387262">
        <w:rPr>
          <w:rFonts w:ascii="Calibri" w:hAnsi="Calibri" w:cs="Calibri"/>
          <w:color w:val="000000"/>
        </w:rPr>
        <w:t>………………………………………………………………………………………………………</w:t>
      </w:r>
    </w:p>
    <w:p w:rsidR="008E0609" w:rsidRPr="00387262" w:rsidRDefault="008E0609">
      <w:pPr>
        <w:pStyle w:val="Corpotesto"/>
        <w:kinsoku w:val="0"/>
        <w:overflowPunct w:val="0"/>
        <w:spacing w:before="7"/>
        <w:rPr>
          <w:rFonts w:ascii="Calibri" w:hAnsi="Calibri" w:cs="Calibri"/>
          <w:color w:val="000000"/>
        </w:rPr>
      </w:pPr>
      <w:r w:rsidRPr="00387262">
        <w:rPr>
          <w:rFonts w:ascii="Calibri" w:hAnsi="Calibri" w:cs="Calibri"/>
          <w:color w:val="000000"/>
        </w:rPr>
        <w:t>………………………………………………………………………………………………………</w:t>
      </w:r>
    </w:p>
    <w:p w:rsidR="008E0609" w:rsidRPr="00387262" w:rsidRDefault="008E0609">
      <w:pPr>
        <w:pStyle w:val="Corpotesto"/>
        <w:kinsoku w:val="0"/>
        <w:overflowPunct w:val="0"/>
        <w:spacing w:before="21"/>
        <w:rPr>
          <w:rFonts w:ascii="Calibri" w:hAnsi="Calibri" w:cs="Calibri"/>
          <w:color w:val="000000"/>
        </w:rPr>
      </w:pPr>
      <w:r w:rsidRPr="00387262">
        <w:rPr>
          <w:rFonts w:ascii="Calibri" w:hAnsi="Calibri" w:cs="Calibri"/>
          <w:color w:val="000000"/>
        </w:rPr>
        <w:t>……………………………………………………………………………………………………...;</w:t>
      </w:r>
    </w:p>
    <w:p w:rsidR="008E0609" w:rsidRPr="00387262" w:rsidRDefault="008E0609">
      <w:pPr>
        <w:kinsoku w:val="0"/>
        <w:overflowPunct w:val="0"/>
        <w:spacing w:line="200" w:lineRule="exact"/>
        <w:rPr>
          <w:rFonts w:ascii="Calibri" w:hAnsi="Calibri" w:cs="Calibri"/>
          <w:color w:val="000000"/>
        </w:rPr>
      </w:pPr>
    </w:p>
    <w:p w:rsidR="008E0609" w:rsidRPr="00387262" w:rsidRDefault="008E0609">
      <w:pPr>
        <w:kinsoku w:val="0"/>
        <w:overflowPunct w:val="0"/>
        <w:spacing w:line="200" w:lineRule="exact"/>
        <w:rPr>
          <w:rFonts w:ascii="Calibri" w:hAnsi="Calibri" w:cs="Calibri"/>
          <w:color w:val="000000"/>
        </w:rPr>
      </w:pPr>
    </w:p>
    <w:p w:rsidR="008E0609" w:rsidRPr="00387262" w:rsidRDefault="008E0609">
      <w:pPr>
        <w:pStyle w:val="Corpotesto"/>
        <w:numPr>
          <w:ilvl w:val="0"/>
          <w:numId w:val="2"/>
        </w:numPr>
        <w:tabs>
          <w:tab w:val="left" w:pos="305"/>
        </w:tabs>
        <w:kinsoku w:val="0"/>
        <w:overflowPunct w:val="0"/>
        <w:spacing w:line="246" w:lineRule="auto"/>
        <w:ind w:right="100"/>
        <w:rPr>
          <w:rFonts w:ascii="Calibri" w:hAnsi="Calibri" w:cs="Calibri"/>
          <w:color w:val="000000"/>
        </w:rPr>
      </w:pPr>
      <w:r w:rsidRPr="00387262">
        <w:rPr>
          <w:rFonts w:ascii="Calibri" w:hAnsi="Calibri" w:cs="Calibri"/>
          <w:color w:val="000000"/>
        </w:rPr>
        <w:t>di non essere a conoscenza di procedimenti penali pendenti a suo carico, oppure di avere conoscenza dei seguenti procedimenti pendenti:</w:t>
      </w:r>
    </w:p>
    <w:p w:rsidR="008E0609" w:rsidRPr="00387262" w:rsidRDefault="008E0609">
      <w:pPr>
        <w:pStyle w:val="Corpotesto"/>
        <w:kinsoku w:val="0"/>
        <w:overflowPunct w:val="0"/>
        <w:spacing w:before="14"/>
        <w:rPr>
          <w:rFonts w:ascii="Calibri" w:hAnsi="Calibri" w:cs="Calibri"/>
          <w:color w:val="000000"/>
        </w:rPr>
      </w:pPr>
      <w:r w:rsidRPr="00387262">
        <w:rPr>
          <w:rFonts w:ascii="Calibri" w:hAnsi="Calibri" w:cs="Calibri"/>
          <w:color w:val="000000"/>
        </w:rPr>
        <w:t>……………………………………………………………………………………………………….</w:t>
      </w:r>
    </w:p>
    <w:p w:rsidR="008E0609" w:rsidRPr="00387262" w:rsidRDefault="008E0609">
      <w:pPr>
        <w:pStyle w:val="Corpotesto"/>
        <w:kinsoku w:val="0"/>
        <w:overflowPunct w:val="0"/>
        <w:spacing w:before="19"/>
        <w:rPr>
          <w:rFonts w:ascii="Calibri" w:hAnsi="Calibri" w:cs="Calibri"/>
          <w:color w:val="000000"/>
        </w:rPr>
      </w:pPr>
      <w:r w:rsidRPr="00387262">
        <w:rPr>
          <w:rFonts w:ascii="Calibri" w:hAnsi="Calibri" w:cs="Calibri"/>
          <w:color w:val="000000"/>
        </w:rPr>
        <w:t>……………………………………………………………………………………………………….</w:t>
      </w:r>
    </w:p>
    <w:p w:rsidR="008E0609" w:rsidRPr="00387262" w:rsidRDefault="008E0609">
      <w:pPr>
        <w:pStyle w:val="Corpotesto"/>
        <w:kinsoku w:val="0"/>
        <w:overflowPunct w:val="0"/>
        <w:spacing w:before="19"/>
        <w:rPr>
          <w:rFonts w:ascii="Calibri" w:hAnsi="Calibri" w:cs="Calibri"/>
          <w:color w:val="000000"/>
        </w:rPr>
      </w:pPr>
      <w:r w:rsidRPr="00387262">
        <w:rPr>
          <w:rFonts w:ascii="Calibri" w:hAnsi="Calibri" w:cs="Calibri"/>
          <w:color w:val="000000"/>
        </w:rPr>
        <w:t>………………………………………………………………………………………………………;</w:t>
      </w:r>
    </w:p>
    <w:p w:rsidR="008E0609" w:rsidRPr="00387262" w:rsidRDefault="008E0609">
      <w:pPr>
        <w:kinsoku w:val="0"/>
        <w:overflowPunct w:val="0"/>
        <w:spacing w:before="7" w:line="110" w:lineRule="exact"/>
        <w:rPr>
          <w:rFonts w:ascii="Calibri" w:hAnsi="Calibri" w:cs="Calibri"/>
          <w:color w:val="000000"/>
        </w:rPr>
      </w:pPr>
    </w:p>
    <w:p w:rsidR="008E0609" w:rsidRPr="00387262" w:rsidRDefault="008E0609">
      <w:pPr>
        <w:kinsoku w:val="0"/>
        <w:overflowPunct w:val="0"/>
        <w:spacing w:line="200" w:lineRule="exact"/>
        <w:rPr>
          <w:rFonts w:ascii="Calibri" w:hAnsi="Calibri" w:cs="Calibri"/>
          <w:color w:val="000000"/>
        </w:rPr>
      </w:pPr>
    </w:p>
    <w:p w:rsidR="008E0609" w:rsidRPr="00387262" w:rsidRDefault="008E0609">
      <w:pPr>
        <w:pStyle w:val="Corpotesto"/>
        <w:numPr>
          <w:ilvl w:val="0"/>
          <w:numId w:val="2"/>
        </w:numPr>
        <w:tabs>
          <w:tab w:val="left" w:pos="305"/>
        </w:tabs>
        <w:kinsoku w:val="0"/>
        <w:overflowPunct w:val="0"/>
        <w:spacing w:line="246" w:lineRule="auto"/>
        <w:ind w:right="104"/>
        <w:rPr>
          <w:rFonts w:ascii="Calibri" w:hAnsi="Calibri" w:cs="Calibri"/>
          <w:color w:val="000000"/>
        </w:rPr>
      </w:pPr>
      <w:r w:rsidRPr="00387262">
        <w:rPr>
          <w:rFonts w:ascii="Calibri" w:hAnsi="Calibri" w:cs="Calibri"/>
          <w:color w:val="000000"/>
        </w:rPr>
        <w:t>di non aver riportato negli ultimi cinque anni sanzioni disciplinari più gravi di quella minima prevista dall'ordinamento professionale di appartenenza;</w:t>
      </w:r>
    </w:p>
    <w:p w:rsidR="008E0609" w:rsidRPr="00387262" w:rsidRDefault="008E0609">
      <w:pPr>
        <w:kinsoku w:val="0"/>
        <w:overflowPunct w:val="0"/>
        <w:spacing w:before="2" w:line="110" w:lineRule="exact"/>
        <w:rPr>
          <w:rFonts w:ascii="Calibri" w:hAnsi="Calibri" w:cs="Calibri"/>
          <w:color w:val="000000"/>
        </w:rPr>
      </w:pPr>
    </w:p>
    <w:p w:rsidR="008E0609" w:rsidRPr="00387262" w:rsidRDefault="008E0609">
      <w:pPr>
        <w:kinsoku w:val="0"/>
        <w:overflowPunct w:val="0"/>
        <w:spacing w:line="200" w:lineRule="exact"/>
        <w:rPr>
          <w:rFonts w:ascii="Calibri" w:hAnsi="Calibri" w:cs="Calibri"/>
          <w:color w:val="000000"/>
        </w:rPr>
      </w:pPr>
    </w:p>
    <w:p w:rsidR="008E0609" w:rsidRPr="00387262" w:rsidRDefault="008E0609">
      <w:pPr>
        <w:pStyle w:val="Corpotesto"/>
        <w:numPr>
          <w:ilvl w:val="0"/>
          <w:numId w:val="2"/>
        </w:numPr>
        <w:tabs>
          <w:tab w:val="left" w:pos="305"/>
        </w:tabs>
        <w:kinsoku w:val="0"/>
        <w:overflowPunct w:val="0"/>
        <w:rPr>
          <w:rFonts w:ascii="Calibri" w:hAnsi="Calibri" w:cs="Calibri"/>
          <w:color w:val="000000"/>
        </w:rPr>
      </w:pPr>
      <w:r w:rsidRPr="00387262">
        <w:rPr>
          <w:rFonts w:ascii="Calibri" w:hAnsi="Calibri" w:cs="Calibri"/>
          <w:color w:val="000000"/>
        </w:rPr>
        <w:t>di essere in regola con gli obblighi di formazione professionale continua;</w:t>
      </w:r>
    </w:p>
    <w:p w:rsidR="008E0609" w:rsidRPr="00387262" w:rsidRDefault="008E0609">
      <w:pPr>
        <w:kinsoku w:val="0"/>
        <w:overflowPunct w:val="0"/>
        <w:spacing w:before="7" w:line="110" w:lineRule="exact"/>
        <w:rPr>
          <w:rFonts w:ascii="Calibri" w:hAnsi="Calibri" w:cs="Calibri"/>
          <w:color w:val="000000"/>
        </w:rPr>
      </w:pPr>
    </w:p>
    <w:p w:rsidR="008E0609" w:rsidRPr="00387262" w:rsidRDefault="008E0609">
      <w:pPr>
        <w:kinsoku w:val="0"/>
        <w:overflowPunct w:val="0"/>
        <w:spacing w:line="200" w:lineRule="exact"/>
        <w:rPr>
          <w:rFonts w:ascii="Calibri" w:hAnsi="Calibri" w:cs="Calibri"/>
          <w:color w:val="000000"/>
        </w:rPr>
      </w:pPr>
    </w:p>
    <w:p w:rsidR="008E0609" w:rsidRPr="00387262" w:rsidRDefault="008E0609">
      <w:pPr>
        <w:pStyle w:val="Corpotesto"/>
        <w:numPr>
          <w:ilvl w:val="0"/>
          <w:numId w:val="2"/>
        </w:numPr>
        <w:tabs>
          <w:tab w:val="left" w:pos="252"/>
        </w:tabs>
        <w:kinsoku w:val="0"/>
        <w:overflowPunct w:val="0"/>
        <w:spacing w:line="259" w:lineRule="auto"/>
        <w:ind w:left="122" w:right="337" w:hanging="10"/>
        <w:rPr>
          <w:rFonts w:ascii="Calibri" w:hAnsi="Calibri" w:cs="Calibri"/>
          <w:color w:val="000000"/>
        </w:rPr>
      </w:pPr>
      <w:r w:rsidRPr="00387262">
        <w:rPr>
          <w:rFonts w:ascii="Calibri" w:hAnsi="Calibri" w:cs="Calibri"/>
          <w:color w:val="000000"/>
        </w:rPr>
        <w:t>che i titoli e i documenti attestanti la formazione e l'attività professionale svolta prodotti in copia sono conformi all'originale;</w:t>
      </w:r>
    </w:p>
    <w:p w:rsidR="008E0609" w:rsidRPr="00387262" w:rsidRDefault="008E0609">
      <w:pPr>
        <w:kinsoku w:val="0"/>
        <w:overflowPunct w:val="0"/>
        <w:spacing w:before="1" w:line="140" w:lineRule="exact"/>
        <w:rPr>
          <w:rFonts w:ascii="Calibri" w:hAnsi="Calibri" w:cs="Calibri"/>
          <w:color w:val="000000"/>
        </w:rPr>
      </w:pPr>
    </w:p>
    <w:p w:rsidR="008E0609" w:rsidRPr="00387262" w:rsidRDefault="008E0609">
      <w:pPr>
        <w:kinsoku w:val="0"/>
        <w:overflowPunct w:val="0"/>
        <w:spacing w:line="200" w:lineRule="exact"/>
        <w:rPr>
          <w:rFonts w:ascii="Calibri" w:hAnsi="Calibri" w:cs="Calibri"/>
          <w:color w:val="000000"/>
        </w:rPr>
      </w:pPr>
    </w:p>
    <w:p w:rsidR="008E0609" w:rsidRPr="00387262" w:rsidRDefault="008E0609">
      <w:pPr>
        <w:pStyle w:val="Corpotesto"/>
        <w:numPr>
          <w:ilvl w:val="0"/>
          <w:numId w:val="2"/>
        </w:numPr>
        <w:tabs>
          <w:tab w:val="left" w:pos="305"/>
        </w:tabs>
        <w:kinsoku w:val="0"/>
        <w:overflowPunct w:val="0"/>
        <w:spacing w:line="248" w:lineRule="auto"/>
        <w:ind w:right="111"/>
        <w:rPr>
          <w:rFonts w:ascii="Calibri" w:hAnsi="Calibri" w:cs="Calibri"/>
          <w:color w:val="000000"/>
        </w:rPr>
      </w:pPr>
      <w:r w:rsidRPr="00387262">
        <w:rPr>
          <w:rFonts w:ascii="Calibri" w:hAnsi="Calibri" w:cs="Calibri"/>
          <w:color w:val="000000"/>
        </w:rPr>
        <w:t>di non essere attualmente iscritto/a e di rinunciare alla possibile eventuale iscrizione all’Albo di altro Tribunale;</w:t>
      </w:r>
    </w:p>
    <w:p w:rsidR="008E0609" w:rsidRPr="004E3A1F" w:rsidRDefault="008E0609">
      <w:pPr>
        <w:kinsoku w:val="0"/>
        <w:overflowPunct w:val="0"/>
        <w:spacing w:line="130" w:lineRule="exact"/>
        <w:rPr>
          <w:rFonts w:asciiTheme="minorHAnsi" w:hAnsiTheme="minorHAnsi" w:cs="Calibri"/>
        </w:rPr>
      </w:pPr>
    </w:p>
    <w:p w:rsidR="008E0609" w:rsidRPr="004E3A1F" w:rsidRDefault="008E0609">
      <w:pPr>
        <w:pStyle w:val="Corpotesto"/>
        <w:kinsoku w:val="0"/>
        <w:overflowPunct w:val="0"/>
        <w:spacing w:line="247" w:lineRule="auto"/>
        <w:ind w:left="128" w:right="168" w:hanging="10"/>
        <w:jc w:val="both"/>
        <w:rPr>
          <w:rFonts w:asciiTheme="minorHAnsi" w:hAnsiTheme="minorHAnsi" w:cs="Calibri"/>
        </w:rPr>
      </w:pPr>
      <w:r w:rsidRPr="004E3A1F">
        <w:rPr>
          <w:rFonts w:asciiTheme="minorHAnsi" w:hAnsiTheme="minorHAnsi" w:cs="Calibri"/>
          <w:spacing w:val="-4"/>
        </w:rPr>
        <w:t>I</w:t>
      </w:r>
      <w:r w:rsidRPr="004E3A1F">
        <w:rPr>
          <w:rFonts w:asciiTheme="minorHAnsi" w:hAnsiTheme="minorHAnsi" w:cs="Calibri"/>
        </w:rPr>
        <w:t>l/la</w:t>
      </w:r>
      <w:r w:rsidRPr="004E3A1F">
        <w:rPr>
          <w:rFonts w:asciiTheme="minorHAnsi" w:hAnsiTheme="minorHAnsi" w:cs="Calibri"/>
          <w:spacing w:val="8"/>
        </w:rPr>
        <w:t xml:space="preserve"> </w:t>
      </w:r>
      <w:r w:rsidRPr="004E3A1F">
        <w:rPr>
          <w:rFonts w:asciiTheme="minorHAnsi" w:hAnsiTheme="minorHAnsi" w:cs="Calibri"/>
        </w:rPr>
        <w:t>sottos</w:t>
      </w:r>
      <w:r w:rsidRPr="004E3A1F">
        <w:rPr>
          <w:rFonts w:asciiTheme="minorHAnsi" w:hAnsiTheme="minorHAnsi" w:cs="Calibri"/>
          <w:spacing w:val="1"/>
        </w:rPr>
        <w:t>c</w:t>
      </w:r>
      <w:r w:rsidRPr="004E3A1F">
        <w:rPr>
          <w:rFonts w:asciiTheme="minorHAnsi" w:hAnsiTheme="minorHAnsi" w:cs="Calibri"/>
        </w:rPr>
        <w:t>ritto/a</w:t>
      </w:r>
      <w:r w:rsidRPr="004E3A1F">
        <w:rPr>
          <w:rFonts w:asciiTheme="minorHAnsi" w:hAnsiTheme="minorHAnsi" w:cs="Calibri"/>
          <w:spacing w:val="8"/>
        </w:rPr>
        <w:t xml:space="preserve"> </w:t>
      </w:r>
      <w:r w:rsidRPr="004E3A1F">
        <w:rPr>
          <w:rFonts w:asciiTheme="minorHAnsi" w:hAnsiTheme="minorHAnsi" w:cs="Calibri"/>
        </w:rPr>
        <w:t>dichi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  <w:spacing w:val="1"/>
        </w:rPr>
        <w:t>r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,</w:t>
      </w:r>
      <w:r w:rsidRPr="004E3A1F">
        <w:rPr>
          <w:rFonts w:asciiTheme="minorHAnsi" w:hAnsiTheme="minorHAnsi" w:cs="Calibri"/>
          <w:spacing w:val="9"/>
        </w:rPr>
        <w:t xml:space="preserve"> </w:t>
      </w:r>
      <w:r w:rsidRPr="004E3A1F">
        <w:rPr>
          <w:rFonts w:asciiTheme="minorHAnsi" w:hAnsiTheme="minorHAnsi" w:cs="Calibri"/>
        </w:rPr>
        <w:t>infin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,</w:t>
      </w:r>
      <w:r w:rsidRPr="004E3A1F">
        <w:rPr>
          <w:rFonts w:asciiTheme="minorHAnsi" w:hAnsiTheme="minorHAnsi" w:cs="Calibri"/>
          <w:spacing w:val="11"/>
        </w:rPr>
        <w:t xml:space="preserve"> </w:t>
      </w:r>
      <w:r w:rsidRPr="004E3A1F">
        <w:rPr>
          <w:rFonts w:asciiTheme="minorHAnsi" w:hAnsiTheme="minorHAnsi" w:cs="Calibri"/>
        </w:rPr>
        <w:t>di</w:t>
      </w:r>
      <w:r w:rsidRPr="004E3A1F">
        <w:rPr>
          <w:rFonts w:asciiTheme="minorHAnsi" w:hAnsiTheme="minorHAnsi" w:cs="Calibri"/>
          <w:spacing w:val="9"/>
        </w:rPr>
        <w:t xml:space="preserve"> 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  <w:spacing w:val="2"/>
        </w:rPr>
        <w:t>v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r</w:t>
      </w:r>
      <w:r w:rsidRPr="004E3A1F">
        <w:rPr>
          <w:rFonts w:asciiTheme="minorHAnsi" w:hAnsiTheme="minorHAnsi" w:cs="Calibri"/>
          <w:spacing w:val="11"/>
        </w:rPr>
        <w:t xml:space="preserve"> </w:t>
      </w:r>
      <w:r w:rsidRPr="004E3A1F">
        <w:rPr>
          <w:rFonts w:asciiTheme="minorHAnsi" w:hAnsiTheme="minorHAnsi" w:cs="Calibri"/>
        </w:rPr>
        <w:t>ri</w:t>
      </w:r>
      <w:r w:rsidRPr="004E3A1F">
        <w:rPr>
          <w:rFonts w:asciiTheme="minorHAnsi" w:hAnsiTheme="minorHAnsi" w:cs="Calibri"/>
          <w:spacing w:val="-2"/>
        </w:rPr>
        <w:t>c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vuto</w:t>
      </w:r>
      <w:r w:rsidRPr="004E3A1F">
        <w:rPr>
          <w:rFonts w:asciiTheme="minorHAnsi" w:hAnsiTheme="minorHAnsi" w:cs="Calibri"/>
          <w:spacing w:val="12"/>
        </w:rPr>
        <w:t xml:space="preserve"> </w:t>
      </w:r>
      <w:r w:rsidRPr="004E3A1F">
        <w:rPr>
          <w:rFonts w:asciiTheme="minorHAnsi" w:hAnsiTheme="minorHAnsi" w:cs="Calibri"/>
        </w:rPr>
        <w:t>l’info</w:t>
      </w:r>
      <w:r w:rsidRPr="004E3A1F">
        <w:rPr>
          <w:rFonts w:asciiTheme="minorHAnsi" w:hAnsiTheme="minorHAnsi" w:cs="Calibri"/>
          <w:spacing w:val="-2"/>
        </w:rPr>
        <w:t>r</w:t>
      </w:r>
      <w:r w:rsidRPr="004E3A1F">
        <w:rPr>
          <w:rFonts w:asciiTheme="minorHAnsi" w:hAnsiTheme="minorHAnsi" w:cs="Calibri"/>
        </w:rPr>
        <w:t>mativa</w:t>
      </w:r>
      <w:r w:rsidRPr="004E3A1F">
        <w:rPr>
          <w:rFonts w:asciiTheme="minorHAnsi" w:hAnsiTheme="minorHAnsi" w:cs="Calibri"/>
          <w:spacing w:val="11"/>
        </w:rPr>
        <w:t xml:space="preserve"> </w:t>
      </w:r>
      <w:r w:rsidRPr="004E3A1F">
        <w:rPr>
          <w:rFonts w:asciiTheme="minorHAnsi" w:hAnsiTheme="minorHAnsi" w:cs="Calibri"/>
        </w:rPr>
        <w:t>di</w:t>
      </w:r>
      <w:r w:rsidRPr="004E3A1F">
        <w:rPr>
          <w:rFonts w:asciiTheme="minorHAnsi" w:hAnsiTheme="minorHAnsi" w:cs="Calibri"/>
          <w:spacing w:val="9"/>
        </w:rPr>
        <w:t xml:space="preserve"> </w:t>
      </w:r>
      <w:r w:rsidRPr="004E3A1F">
        <w:rPr>
          <w:rFonts w:asciiTheme="minorHAnsi" w:hAnsiTheme="minorHAnsi" w:cs="Calibri"/>
          <w:spacing w:val="-1"/>
        </w:rPr>
        <w:t>c</w:t>
      </w:r>
      <w:r w:rsidRPr="004E3A1F">
        <w:rPr>
          <w:rFonts w:asciiTheme="minorHAnsi" w:hAnsiTheme="minorHAnsi" w:cs="Calibri"/>
        </w:rPr>
        <w:t>ui</w:t>
      </w:r>
      <w:r w:rsidRPr="004E3A1F">
        <w:rPr>
          <w:rFonts w:asciiTheme="minorHAnsi" w:hAnsiTheme="minorHAnsi" w:cs="Calibri"/>
          <w:spacing w:val="12"/>
        </w:rPr>
        <w:t xml:space="preserve"> 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ll’art.</w:t>
      </w:r>
      <w:r w:rsidRPr="004E3A1F">
        <w:rPr>
          <w:rFonts w:asciiTheme="minorHAnsi" w:hAnsiTheme="minorHAnsi" w:cs="Calibri"/>
          <w:spacing w:val="9"/>
        </w:rPr>
        <w:t xml:space="preserve"> </w:t>
      </w:r>
      <w:r w:rsidRPr="004E3A1F">
        <w:rPr>
          <w:rFonts w:asciiTheme="minorHAnsi" w:hAnsiTheme="minorHAnsi" w:cs="Calibri"/>
        </w:rPr>
        <w:t>13</w:t>
      </w:r>
      <w:r w:rsidRPr="004E3A1F">
        <w:rPr>
          <w:rFonts w:asciiTheme="minorHAnsi" w:hAnsiTheme="minorHAnsi" w:cs="Calibri"/>
          <w:spacing w:val="9"/>
        </w:rPr>
        <w:t xml:space="preserve"> </w:t>
      </w:r>
      <w:r w:rsidRPr="004E3A1F">
        <w:rPr>
          <w:rFonts w:asciiTheme="minorHAnsi" w:hAnsiTheme="minorHAnsi" w:cs="Calibri"/>
        </w:rPr>
        <w:t>d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l</w:t>
      </w:r>
      <w:r w:rsidRPr="004E3A1F">
        <w:rPr>
          <w:rFonts w:asciiTheme="minorHAnsi" w:hAnsiTheme="minorHAnsi" w:cs="Calibri"/>
          <w:spacing w:val="12"/>
        </w:rPr>
        <w:t xml:space="preserve"> </w:t>
      </w:r>
      <w:r w:rsidRPr="004E3A1F">
        <w:rPr>
          <w:rFonts w:asciiTheme="minorHAnsi" w:hAnsiTheme="minorHAnsi" w:cs="Calibri"/>
        </w:rPr>
        <w:t>D.lgs.</w:t>
      </w:r>
      <w:r w:rsidRPr="004E3A1F">
        <w:rPr>
          <w:rFonts w:asciiTheme="minorHAnsi" w:hAnsiTheme="minorHAnsi" w:cs="Calibri"/>
          <w:spacing w:val="9"/>
        </w:rPr>
        <w:t xml:space="preserve"> </w:t>
      </w:r>
      <w:r w:rsidRPr="004E3A1F">
        <w:rPr>
          <w:rFonts w:asciiTheme="minorHAnsi" w:hAnsiTheme="minorHAnsi" w:cs="Calibri"/>
        </w:rPr>
        <w:t>196</w:t>
      </w:r>
      <w:r w:rsidRPr="004E3A1F">
        <w:rPr>
          <w:rFonts w:asciiTheme="minorHAnsi" w:hAnsiTheme="minorHAnsi" w:cs="Calibri"/>
          <w:spacing w:val="9"/>
        </w:rPr>
        <w:t xml:space="preserve"> </w:t>
      </w:r>
      <w:r w:rsidRPr="004E3A1F">
        <w:rPr>
          <w:rFonts w:asciiTheme="minorHAnsi" w:hAnsiTheme="minorHAnsi" w:cs="Calibri"/>
          <w:spacing w:val="2"/>
        </w:rPr>
        <w:t>d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l 30</w:t>
      </w:r>
      <w:r w:rsidRPr="004E3A1F">
        <w:rPr>
          <w:rFonts w:asciiTheme="minorHAnsi" w:hAnsiTheme="minorHAnsi" w:cs="Calibri"/>
          <w:spacing w:val="-3"/>
        </w:rPr>
        <w:t xml:space="preserve"> </w:t>
      </w:r>
      <w:r w:rsidRPr="004E3A1F">
        <w:rPr>
          <w:rFonts w:asciiTheme="minorHAnsi" w:hAnsiTheme="minorHAnsi" w:cs="Calibri"/>
        </w:rPr>
        <w:t>giugno</w:t>
      </w:r>
      <w:r w:rsidRPr="004E3A1F">
        <w:rPr>
          <w:rFonts w:asciiTheme="minorHAnsi" w:hAnsiTheme="minorHAnsi" w:cs="Calibri"/>
          <w:spacing w:val="-2"/>
        </w:rPr>
        <w:t xml:space="preserve"> </w:t>
      </w:r>
      <w:r w:rsidRPr="004E3A1F">
        <w:rPr>
          <w:rFonts w:asciiTheme="minorHAnsi" w:hAnsiTheme="minorHAnsi" w:cs="Calibri"/>
        </w:rPr>
        <w:t>2003</w:t>
      </w:r>
      <w:r w:rsidRPr="004E3A1F">
        <w:rPr>
          <w:rFonts w:asciiTheme="minorHAnsi" w:hAnsiTheme="minorHAnsi" w:cs="Calibri"/>
          <w:spacing w:val="-3"/>
        </w:rPr>
        <w:t xml:space="preserve"> </w:t>
      </w:r>
      <w:r w:rsidRPr="004E3A1F">
        <w:rPr>
          <w:rFonts w:asciiTheme="minorHAnsi" w:hAnsiTheme="minorHAnsi" w:cs="Calibri"/>
        </w:rPr>
        <w:t>e</w:t>
      </w:r>
      <w:r w:rsidRPr="004E3A1F">
        <w:rPr>
          <w:rFonts w:asciiTheme="minorHAnsi" w:hAnsiTheme="minorHAnsi" w:cs="Calibri"/>
          <w:spacing w:val="-4"/>
        </w:rPr>
        <w:t xml:space="preserve"> </w:t>
      </w:r>
      <w:r w:rsidRPr="004E3A1F">
        <w:rPr>
          <w:rFonts w:asciiTheme="minorHAnsi" w:hAnsiTheme="minorHAnsi" w:cs="Calibri"/>
        </w:rPr>
        <w:t>pr</w:t>
      </w:r>
      <w:r w:rsidRPr="004E3A1F">
        <w:rPr>
          <w:rFonts w:asciiTheme="minorHAnsi" w:hAnsiTheme="minorHAnsi" w:cs="Calibri"/>
          <w:spacing w:val="-2"/>
        </w:rPr>
        <w:t>e</w:t>
      </w:r>
      <w:r w:rsidRPr="004E3A1F">
        <w:rPr>
          <w:rFonts w:asciiTheme="minorHAnsi" w:hAnsiTheme="minorHAnsi" w:cs="Calibri"/>
        </w:rPr>
        <w:t>sta</w:t>
      </w:r>
      <w:r w:rsidRPr="004E3A1F">
        <w:rPr>
          <w:rFonts w:asciiTheme="minorHAnsi" w:hAnsiTheme="minorHAnsi" w:cs="Calibri"/>
          <w:spacing w:val="-3"/>
        </w:rPr>
        <w:t xml:space="preserve"> </w:t>
      </w:r>
      <w:r w:rsidRPr="004E3A1F">
        <w:rPr>
          <w:rFonts w:asciiTheme="minorHAnsi" w:hAnsiTheme="minorHAnsi" w:cs="Calibri"/>
          <w:spacing w:val="-2"/>
        </w:rPr>
        <w:t>i</w:t>
      </w:r>
      <w:r w:rsidRPr="004E3A1F">
        <w:rPr>
          <w:rFonts w:asciiTheme="minorHAnsi" w:hAnsiTheme="minorHAnsi" w:cs="Calibri"/>
        </w:rPr>
        <w:t>l</w:t>
      </w:r>
      <w:r w:rsidRPr="004E3A1F">
        <w:rPr>
          <w:rFonts w:asciiTheme="minorHAnsi" w:hAnsiTheme="minorHAnsi" w:cs="Calibri"/>
          <w:spacing w:val="-2"/>
        </w:rPr>
        <w:t xml:space="preserve"> </w:t>
      </w:r>
      <w:r w:rsidRPr="004E3A1F">
        <w:rPr>
          <w:rFonts w:asciiTheme="minorHAnsi" w:hAnsiTheme="minorHAnsi" w:cs="Calibri"/>
          <w:spacing w:val="-1"/>
        </w:rPr>
        <w:t>c</w:t>
      </w:r>
      <w:r w:rsidRPr="004E3A1F">
        <w:rPr>
          <w:rFonts w:asciiTheme="minorHAnsi" w:hAnsiTheme="minorHAnsi" w:cs="Calibri"/>
        </w:rPr>
        <w:t>ons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nso</w:t>
      </w:r>
      <w:r w:rsidRPr="004E3A1F">
        <w:rPr>
          <w:rFonts w:asciiTheme="minorHAnsi" w:hAnsiTheme="minorHAnsi" w:cs="Calibri"/>
          <w:spacing w:val="-3"/>
        </w:rPr>
        <w:t xml:space="preserve"> 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l</w:t>
      </w:r>
      <w:r w:rsidRPr="004E3A1F">
        <w:rPr>
          <w:rFonts w:asciiTheme="minorHAnsi" w:hAnsiTheme="minorHAnsi" w:cs="Calibri"/>
          <w:spacing w:val="-2"/>
        </w:rPr>
        <w:t xml:space="preserve"> </w:t>
      </w:r>
      <w:r w:rsidRPr="004E3A1F">
        <w:rPr>
          <w:rFonts w:asciiTheme="minorHAnsi" w:hAnsiTheme="minorHAnsi" w:cs="Calibri"/>
        </w:rPr>
        <w:t>tr</w:t>
      </w:r>
      <w:r w:rsidRPr="004E3A1F">
        <w:rPr>
          <w:rFonts w:asciiTheme="minorHAnsi" w:hAnsiTheme="minorHAnsi" w:cs="Calibri"/>
          <w:spacing w:val="-2"/>
        </w:rPr>
        <w:t>a</w:t>
      </w:r>
      <w:r w:rsidRPr="004E3A1F">
        <w:rPr>
          <w:rFonts w:asciiTheme="minorHAnsi" w:hAnsiTheme="minorHAnsi" w:cs="Calibri"/>
        </w:rPr>
        <w:t>tt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mento</w:t>
      </w:r>
      <w:r w:rsidRPr="004E3A1F">
        <w:rPr>
          <w:rFonts w:asciiTheme="minorHAnsi" w:hAnsiTheme="minorHAnsi" w:cs="Calibri"/>
          <w:spacing w:val="-3"/>
        </w:rPr>
        <w:t xml:space="preserve"> </w:t>
      </w:r>
      <w:r w:rsidRPr="004E3A1F">
        <w:rPr>
          <w:rFonts w:asciiTheme="minorHAnsi" w:hAnsiTheme="minorHAnsi" w:cs="Calibri"/>
        </w:rPr>
        <w:t>d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i</w:t>
      </w:r>
      <w:r w:rsidRPr="004E3A1F">
        <w:rPr>
          <w:rFonts w:asciiTheme="minorHAnsi" w:hAnsiTheme="minorHAnsi" w:cs="Calibri"/>
          <w:spacing w:val="-2"/>
        </w:rPr>
        <w:t xml:space="preserve"> </w:t>
      </w:r>
      <w:r w:rsidRPr="004E3A1F">
        <w:rPr>
          <w:rFonts w:asciiTheme="minorHAnsi" w:hAnsiTheme="minorHAnsi" w:cs="Calibri"/>
        </w:rPr>
        <w:t>d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ti</w:t>
      </w:r>
      <w:r w:rsidRPr="004E3A1F">
        <w:rPr>
          <w:rFonts w:asciiTheme="minorHAnsi" w:hAnsiTheme="minorHAnsi" w:cs="Calibri"/>
          <w:spacing w:val="-2"/>
        </w:rPr>
        <w:t xml:space="preserve"> </w:t>
      </w:r>
      <w:r w:rsidRPr="004E3A1F">
        <w:rPr>
          <w:rFonts w:asciiTheme="minorHAnsi" w:hAnsiTheme="minorHAnsi" w:cs="Calibri"/>
        </w:rPr>
        <w:t>p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rson</w:t>
      </w:r>
      <w:r w:rsidRPr="004E3A1F">
        <w:rPr>
          <w:rFonts w:asciiTheme="minorHAnsi" w:hAnsiTheme="minorHAnsi" w:cs="Calibri"/>
          <w:spacing w:val="-2"/>
        </w:rPr>
        <w:t>a</w:t>
      </w:r>
      <w:r w:rsidRPr="004E3A1F">
        <w:rPr>
          <w:rFonts w:asciiTheme="minorHAnsi" w:hAnsiTheme="minorHAnsi" w:cs="Calibri"/>
        </w:rPr>
        <w:t>li</w:t>
      </w:r>
      <w:r w:rsidRPr="004E3A1F">
        <w:rPr>
          <w:rFonts w:asciiTheme="minorHAnsi" w:hAnsiTheme="minorHAnsi" w:cs="Calibri"/>
          <w:spacing w:val="-2"/>
        </w:rPr>
        <w:t xml:space="preserve"> </w:t>
      </w:r>
      <w:r w:rsidRPr="004E3A1F">
        <w:rPr>
          <w:rFonts w:asciiTheme="minorHAnsi" w:hAnsiTheme="minorHAnsi" w:cs="Calibri"/>
        </w:rPr>
        <w:t>da</w:t>
      </w:r>
      <w:r w:rsidRPr="004E3A1F">
        <w:rPr>
          <w:rFonts w:asciiTheme="minorHAnsi" w:hAnsiTheme="minorHAnsi" w:cs="Calibri"/>
          <w:spacing w:val="-4"/>
        </w:rPr>
        <w:t xml:space="preserve"> </w:t>
      </w:r>
      <w:r w:rsidRPr="004E3A1F">
        <w:rPr>
          <w:rFonts w:asciiTheme="minorHAnsi" w:hAnsiTheme="minorHAnsi" w:cs="Calibri"/>
        </w:rPr>
        <w:t>p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rte</w:t>
      </w:r>
      <w:r w:rsidRPr="004E3A1F">
        <w:rPr>
          <w:rFonts w:asciiTheme="minorHAnsi" w:hAnsiTheme="minorHAnsi" w:cs="Calibri"/>
          <w:spacing w:val="-4"/>
        </w:rPr>
        <w:t xml:space="preserve"> </w:t>
      </w:r>
      <w:r w:rsidRPr="004E3A1F">
        <w:rPr>
          <w:rFonts w:asciiTheme="minorHAnsi" w:hAnsiTheme="minorHAnsi" w:cs="Calibri"/>
        </w:rPr>
        <w:t>d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l</w:t>
      </w:r>
      <w:r w:rsidRPr="004E3A1F">
        <w:rPr>
          <w:rFonts w:asciiTheme="minorHAnsi" w:hAnsiTheme="minorHAnsi" w:cs="Calibri"/>
          <w:spacing w:val="-2"/>
        </w:rPr>
        <w:t xml:space="preserve"> </w:t>
      </w:r>
      <w:r w:rsidRPr="004E3A1F">
        <w:rPr>
          <w:rFonts w:asciiTheme="minorHAnsi" w:hAnsiTheme="minorHAnsi" w:cs="Calibri"/>
        </w:rPr>
        <w:t>T</w:t>
      </w:r>
      <w:r w:rsidRPr="004E3A1F">
        <w:rPr>
          <w:rFonts w:asciiTheme="minorHAnsi" w:hAnsiTheme="minorHAnsi" w:cs="Calibri"/>
          <w:spacing w:val="-1"/>
        </w:rPr>
        <w:t>r</w:t>
      </w:r>
      <w:r w:rsidRPr="004E3A1F">
        <w:rPr>
          <w:rFonts w:asciiTheme="minorHAnsi" w:hAnsiTheme="minorHAnsi" w:cs="Calibri"/>
        </w:rPr>
        <w:t>ibunale</w:t>
      </w:r>
      <w:r w:rsidRPr="004E3A1F">
        <w:rPr>
          <w:rFonts w:asciiTheme="minorHAnsi" w:hAnsiTheme="minorHAnsi" w:cs="Calibri"/>
          <w:spacing w:val="-4"/>
        </w:rPr>
        <w:t xml:space="preserve"> </w:t>
      </w:r>
      <w:r w:rsidRPr="004E3A1F">
        <w:rPr>
          <w:rFonts w:asciiTheme="minorHAnsi" w:hAnsiTheme="minorHAnsi" w:cs="Calibri"/>
        </w:rPr>
        <w:t>O</w:t>
      </w:r>
      <w:r w:rsidRPr="004E3A1F">
        <w:rPr>
          <w:rFonts w:asciiTheme="minorHAnsi" w:hAnsiTheme="minorHAnsi" w:cs="Calibri"/>
          <w:spacing w:val="-2"/>
        </w:rPr>
        <w:t>r</w:t>
      </w:r>
      <w:r w:rsidRPr="004E3A1F">
        <w:rPr>
          <w:rFonts w:asciiTheme="minorHAnsi" w:hAnsiTheme="minorHAnsi" w:cs="Calibri"/>
        </w:rPr>
        <w:t>dina</w:t>
      </w:r>
      <w:r w:rsidRPr="004E3A1F">
        <w:rPr>
          <w:rFonts w:asciiTheme="minorHAnsi" w:hAnsiTheme="minorHAnsi" w:cs="Calibri"/>
          <w:spacing w:val="-2"/>
        </w:rPr>
        <w:t>r</w:t>
      </w:r>
      <w:r w:rsidRPr="004E3A1F">
        <w:rPr>
          <w:rFonts w:asciiTheme="minorHAnsi" w:hAnsiTheme="minorHAnsi" w:cs="Calibri"/>
        </w:rPr>
        <w:t xml:space="preserve">io di </w:t>
      </w:r>
      <w:r w:rsidR="00A92C5E" w:rsidRPr="004E3A1F">
        <w:rPr>
          <w:rFonts w:asciiTheme="minorHAnsi" w:hAnsiTheme="minorHAnsi" w:cs="Calibri"/>
          <w:spacing w:val="-1"/>
        </w:rPr>
        <w:t>Asti</w:t>
      </w:r>
      <w:r w:rsidRPr="004E3A1F">
        <w:rPr>
          <w:rFonts w:asciiTheme="minorHAnsi" w:hAnsiTheme="minorHAnsi" w:cs="Calibri"/>
        </w:rPr>
        <w:t>.</w:t>
      </w:r>
    </w:p>
    <w:p w:rsidR="008E0609" w:rsidRPr="004E3A1F" w:rsidRDefault="008E0609">
      <w:pPr>
        <w:kinsoku w:val="0"/>
        <w:overflowPunct w:val="0"/>
        <w:spacing w:line="200" w:lineRule="exact"/>
        <w:rPr>
          <w:rFonts w:asciiTheme="minorHAnsi" w:hAnsiTheme="minorHAnsi" w:cs="Calibri"/>
        </w:rPr>
      </w:pPr>
    </w:p>
    <w:p w:rsidR="008E0609" w:rsidRPr="004E3A1F" w:rsidRDefault="008E0609">
      <w:pPr>
        <w:kinsoku w:val="0"/>
        <w:overflowPunct w:val="0"/>
        <w:spacing w:line="200" w:lineRule="exact"/>
        <w:rPr>
          <w:rFonts w:asciiTheme="minorHAnsi" w:hAnsiTheme="minorHAnsi" w:cs="Calibri"/>
        </w:rPr>
      </w:pPr>
    </w:p>
    <w:p w:rsidR="008E0609" w:rsidRPr="004E3A1F" w:rsidRDefault="008E0609">
      <w:pPr>
        <w:kinsoku w:val="0"/>
        <w:overflowPunct w:val="0"/>
        <w:spacing w:before="6" w:line="200" w:lineRule="exact"/>
        <w:rPr>
          <w:rFonts w:asciiTheme="minorHAnsi" w:hAnsiTheme="minorHAnsi" w:cs="Calibri"/>
        </w:rPr>
      </w:pPr>
    </w:p>
    <w:p w:rsidR="008E0609" w:rsidRPr="004E3A1F" w:rsidRDefault="008E0609">
      <w:pPr>
        <w:pStyle w:val="Corpotesto"/>
        <w:kinsoku w:val="0"/>
        <w:overflowPunct w:val="0"/>
        <w:ind w:left="118"/>
        <w:rPr>
          <w:rFonts w:asciiTheme="minorHAnsi" w:hAnsiTheme="minorHAnsi" w:cs="Calibri"/>
        </w:rPr>
      </w:pPr>
      <w:r w:rsidRPr="004E3A1F">
        <w:rPr>
          <w:rFonts w:asciiTheme="minorHAnsi" w:hAnsiTheme="minorHAnsi" w:cs="Calibri"/>
          <w:spacing w:val="-4"/>
        </w:rPr>
        <w:t>I</w:t>
      </w:r>
      <w:r w:rsidRPr="004E3A1F">
        <w:rPr>
          <w:rFonts w:asciiTheme="minorHAnsi" w:hAnsiTheme="minorHAnsi" w:cs="Calibri"/>
        </w:rPr>
        <w:t>l/la sottos</w:t>
      </w:r>
      <w:r w:rsidRPr="004E3A1F">
        <w:rPr>
          <w:rFonts w:asciiTheme="minorHAnsi" w:hAnsiTheme="minorHAnsi" w:cs="Calibri"/>
          <w:spacing w:val="-1"/>
        </w:rPr>
        <w:t>c</w:t>
      </w:r>
      <w:r w:rsidRPr="004E3A1F">
        <w:rPr>
          <w:rFonts w:asciiTheme="minorHAnsi" w:hAnsiTheme="minorHAnsi" w:cs="Calibri"/>
        </w:rPr>
        <w:t>ritto/a</w:t>
      </w:r>
      <w:r w:rsidRPr="004E3A1F">
        <w:rPr>
          <w:rFonts w:asciiTheme="minorHAnsi" w:hAnsiTheme="minorHAnsi" w:cs="Calibri"/>
          <w:spacing w:val="-1"/>
        </w:rPr>
        <w:t xml:space="preserve"> a</w:t>
      </w:r>
      <w:r w:rsidRPr="004E3A1F">
        <w:rPr>
          <w:rFonts w:asciiTheme="minorHAnsi" w:hAnsiTheme="minorHAnsi" w:cs="Calibri"/>
        </w:rPr>
        <w:t>ll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ga</w:t>
      </w:r>
      <w:r w:rsidRPr="004E3A1F">
        <w:rPr>
          <w:rFonts w:asciiTheme="minorHAnsi" w:hAnsiTheme="minorHAnsi" w:cs="Calibri"/>
          <w:spacing w:val="1"/>
        </w:rPr>
        <w:t xml:space="preserve"> 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  <w:spacing w:val="2"/>
        </w:rPr>
        <w:t>l</w:t>
      </w:r>
      <w:r w:rsidRPr="004E3A1F">
        <w:rPr>
          <w:rFonts w:asciiTheme="minorHAnsi" w:hAnsiTheme="minorHAnsi" w:cs="Calibri"/>
        </w:rPr>
        <w:t>la p</w:t>
      </w:r>
      <w:r w:rsidRPr="004E3A1F">
        <w:rPr>
          <w:rFonts w:asciiTheme="minorHAnsi" w:hAnsiTheme="minorHAnsi" w:cs="Calibri"/>
          <w:spacing w:val="-2"/>
        </w:rPr>
        <w:t>r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s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n</w:t>
      </w:r>
      <w:r w:rsidRPr="004E3A1F">
        <w:rPr>
          <w:rFonts w:asciiTheme="minorHAnsi" w:hAnsiTheme="minorHAnsi" w:cs="Calibri"/>
          <w:spacing w:val="2"/>
        </w:rPr>
        <w:t>t</w:t>
      </w:r>
      <w:r w:rsidRPr="004E3A1F">
        <w:rPr>
          <w:rFonts w:asciiTheme="minorHAnsi" w:hAnsiTheme="minorHAnsi" w:cs="Calibri"/>
        </w:rPr>
        <w:t>e</w:t>
      </w:r>
      <w:r w:rsidRPr="004E3A1F">
        <w:rPr>
          <w:rFonts w:asciiTheme="minorHAnsi" w:hAnsiTheme="minorHAnsi" w:cs="Calibri"/>
          <w:spacing w:val="-1"/>
        </w:rPr>
        <w:t xml:space="preserve"> </w:t>
      </w:r>
      <w:r w:rsidRPr="004E3A1F">
        <w:rPr>
          <w:rFonts w:asciiTheme="minorHAnsi" w:hAnsiTheme="minorHAnsi" w:cs="Calibri"/>
        </w:rPr>
        <w:t>domand</w:t>
      </w:r>
      <w:r w:rsidRPr="004E3A1F">
        <w:rPr>
          <w:rFonts w:asciiTheme="minorHAnsi" w:hAnsiTheme="minorHAnsi" w:cs="Calibri"/>
          <w:spacing w:val="-2"/>
        </w:rPr>
        <w:t>a</w:t>
      </w:r>
      <w:r w:rsidRPr="004E3A1F">
        <w:rPr>
          <w:rFonts w:asciiTheme="minorHAnsi" w:hAnsiTheme="minorHAnsi" w:cs="Calibri"/>
        </w:rPr>
        <w:t>:</w:t>
      </w:r>
    </w:p>
    <w:p w:rsidR="008E0609" w:rsidRPr="004E3A1F" w:rsidRDefault="008E0609">
      <w:pPr>
        <w:kinsoku w:val="0"/>
        <w:overflowPunct w:val="0"/>
        <w:spacing w:before="9" w:line="110" w:lineRule="exact"/>
        <w:rPr>
          <w:rFonts w:asciiTheme="minorHAnsi" w:hAnsiTheme="minorHAnsi" w:cs="Calibri"/>
        </w:rPr>
      </w:pPr>
    </w:p>
    <w:p w:rsidR="008E0609" w:rsidRPr="004E3A1F" w:rsidRDefault="008E0609">
      <w:pPr>
        <w:kinsoku w:val="0"/>
        <w:overflowPunct w:val="0"/>
        <w:spacing w:line="200" w:lineRule="exact"/>
        <w:rPr>
          <w:rFonts w:asciiTheme="minorHAnsi" w:hAnsiTheme="minorHAnsi" w:cs="Calibri"/>
        </w:rPr>
      </w:pPr>
    </w:p>
    <w:p w:rsidR="00B01410" w:rsidRPr="004E3A1F" w:rsidRDefault="00B01410">
      <w:pPr>
        <w:pStyle w:val="Corpotesto"/>
        <w:numPr>
          <w:ilvl w:val="1"/>
          <w:numId w:val="3"/>
        </w:numPr>
        <w:tabs>
          <w:tab w:val="left" w:pos="853"/>
        </w:tabs>
        <w:kinsoku w:val="0"/>
        <w:overflowPunct w:val="0"/>
        <w:ind w:left="853"/>
        <w:rPr>
          <w:rFonts w:asciiTheme="minorHAnsi" w:hAnsiTheme="minorHAnsi" w:cs="Calibri"/>
        </w:rPr>
      </w:pPr>
      <w:r w:rsidRPr="004E3A1F">
        <w:rPr>
          <w:rFonts w:asciiTheme="minorHAnsi" w:hAnsiTheme="minorHAnsi" w:cs="Calibri"/>
          <w:spacing w:val="-1"/>
        </w:rPr>
        <w:t xml:space="preserve">Fotocopia del documento di identità in corso di validità </w:t>
      </w:r>
    </w:p>
    <w:p w:rsidR="00B01410" w:rsidRPr="004E3A1F" w:rsidRDefault="008E0609" w:rsidP="00B01410">
      <w:pPr>
        <w:pStyle w:val="Corpotesto"/>
        <w:numPr>
          <w:ilvl w:val="1"/>
          <w:numId w:val="3"/>
        </w:numPr>
        <w:tabs>
          <w:tab w:val="left" w:pos="853"/>
        </w:tabs>
        <w:kinsoku w:val="0"/>
        <w:overflowPunct w:val="0"/>
        <w:ind w:left="853"/>
        <w:jc w:val="both"/>
        <w:rPr>
          <w:rFonts w:asciiTheme="minorHAnsi" w:hAnsiTheme="minorHAnsi" w:cs="Calibri"/>
        </w:rPr>
      </w:pPr>
      <w:r w:rsidRPr="004E3A1F">
        <w:rPr>
          <w:rFonts w:asciiTheme="minorHAnsi" w:hAnsiTheme="minorHAnsi" w:cs="Calibri"/>
          <w:spacing w:val="-1"/>
        </w:rPr>
        <w:t>c</w:t>
      </w:r>
      <w:r w:rsidRPr="004E3A1F">
        <w:rPr>
          <w:rFonts w:asciiTheme="minorHAnsi" w:hAnsiTheme="minorHAnsi" w:cs="Calibri"/>
        </w:rPr>
        <w:t>ur</w:t>
      </w:r>
      <w:r w:rsidRPr="004E3A1F">
        <w:rPr>
          <w:rFonts w:asciiTheme="minorHAnsi" w:hAnsiTheme="minorHAnsi" w:cs="Calibri"/>
          <w:spacing w:val="-2"/>
        </w:rPr>
        <w:t>r</w:t>
      </w:r>
      <w:r w:rsidRPr="004E3A1F">
        <w:rPr>
          <w:rFonts w:asciiTheme="minorHAnsi" w:hAnsiTheme="minorHAnsi" w:cs="Calibri"/>
        </w:rPr>
        <w:t>iculum vitae</w:t>
      </w:r>
      <w:r w:rsidRPr="004E3A1F">
        <w:rPr>
          <w:rFonts w:asciiTheme="minorHAnsi" w:hAnsiTheme="minorHAnsi" w:cs="Calibri"/>
          <w:spacing w:val="-1"/>
        </w:rPr>
        <w:t xml:space="preserve"> </w:t>
      </w:r>
      <w:r w:rsidRPr="004E3A1F">
        <w:rPr>
          <w:rFonts w:asciiTheme="minorHAnsi" w:hAnsiTheme="minorHAnsi" w:cs="Calibri"/>
        </w:rPr>
        <w:t>s</w:t>
      </w:r>
      <w:r w:rsidRPr="004E3A1F">
        <w:rPr>
          <w:rFonts w:asciiTheme="minorHAnsi" w:hAnsiTheme="minorHAnsi" w:cs="Calibri"/>
          <w:spacing w:val="-1"/>
        </w:rPr>
        <w:t>c</w:t>
      </w:r>
      <w:r w:rsidRPr="004E3A1F">
        <w:rPr>
          <w:rFonts w:asciiTheme="minorHAnsi" w:hAnsiTheme="minorHAnsi" w:cs="Calibri"/>
          <w:spacing w:val="2"/>
        </w:rPr>
        <w:t>i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ntifi</w:t>
      </w:r>
      <w:r w:rsidRPr="004E3A1F">
        <w:rPr>
          <w:rFonts w:asciiTheme="minorHAnsi" w:hAnsiTheme="minorHAnsi" w:cs="Calibri"/>
          <w:spacing w:val="-2"/>
        </w:rPr>
        <w:t>c</w:t>
      </w:r>
      <w:r w:rsidRPr="004E3A1F">
        <w:rPr>
          <w:rFonts w:asciiTheme="minorHAnsi" w:hAnsiTheme="minorHAnsi" w:cs="Calibri"/>
        </w:rPr>
        <w:t>o in fo</w:t>
      </w:r>
      <w:r w:rsidRPr="004E3A1F">
        <w:rPr>
          <w:rFonts w:asciiTheme="minorHAnsi" w:hAnsiTheme="minorHAnsi" w:cs="Calibri"/>
          <w:spacing w:val="-1"/>
        </w:rPr>
        <w:t>r</w:t>
      </w:r>
      <w:r w:rsidRPr="004E3A1F">
        <w:rPr>
          <w:rFonts w:asciiTheme="minorHAnsi" w:hAnsiTheme="minorHAnsi" w:cs="Calibri"/>
        </w:rPr>
        <w:t xml:space="preserve">mato 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uro</w:t>
      </w:r>
      <w:r w:rsidRPr="004E3A1F">
        <w:rPr>
          <w:rFonts w:asciiTheme="minorHAnsi" w:hAnsiTheme="minorHAnsi" w:cs="Calibri"/>
          <w:spacing w:val="1"/>
        </w:rPr>
        <w:t>p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o;</w:t>
      </w:r>
    </w:p>
    <w:p w:rsidR="008E0609" w:rsidRPr="004E3A1F" w:rsidRDefault="00B01410" w:rsidP="00B01410">
      <w:pPr>
        <w:pStyle w:val="Corpotesto"/>
        <w:numPr>
          <w:ilvl w:val="1"/>
          <w:numId w:val="3"/>
        </w:numPr>
        <w:tabs>
          <w:tab w:val="left" w:pos="853"/>
        </w:tabs>
        <w:kinsoku w:val="0"/>
        <w:overflowPunct w:val="0"/>
        <w:ind w:left="853"/>
        <w:jc w:val="both"/>
        <w:rPr>
          <w:rFonts w:asciiTheme="minorHAnsi" w:hAnsiTheme="minorHAnsi" w:cs="Calibri"/>
        </w:rPr>
      </w:pPr>
      <w:r w:rsidRPr="004E3A1F">
        <w:rPr>
          <w:rFonts w:asciiTheme="minorHAnsi" w:hAnsiTheme="minorHAnsi" w:cs="Calibri"/>
        </w:rPr>
        <w:t xml:space="preserve">Copia dei titoli e dei documenti, dei lavori effettuati e/o degli atti redatti e quant’altro di significativo realizzato nel corso della propria attività professionale, dell’elenco delle pubblicazioni scientifiche professionalmente rilevanti, </w:t>
      </w:r>
      <w:r w:rsidRPr="004E3A1F">
        <w:rPr>
          <w:rFonts w:asciiTheme="minorHAnsi" w:hAnsiTheme="minorHAnsi" w:cs="Calibri"/>
          <w:u w:val="single"/>
        </w:rPr>
        <w:t>degli incarichi già svolti come consulente tecnico del giudice o come consulente di parte</w:t>
      </w:r>
      <w:r w:rsidRPr="004E3A1F">
        <w:rPr>
          <w:rFonts w:asciiTheme="minorHAnsi" w:hAnsiTheme="minorHAnsi" w:cs="Calibri"/>
        </w:rPr>
        <w:t xml:space="preserve"> ovvero come assistente ad altro consulente, allegando gli elaborati depositati in giudizio e, nell’ultima ipotesi, con attestazione sottoscritta del consulente medesimo, eventuale frequentazione corso CTU organizzato dagli ordini professionali;</w:t>
      </w:r>
    </w:p>
    <w:p w:rsidR="008E0609" w:rsidRPr="004E3A1F" w:rsidRDefault="008E0609">
      <w:pPr>
        <w:pStyle w:val="Corpotesto"/>
        <w:numPr>
          <w:ilvl w:val="1"/>
          <w:numId w:val="3"/>
        </w:numPr>
        <w:tabs>
          <w:tab w:val="left" w:pos="853"/>
        </w:tabs>
        <w:kinsoku w:val="0"/>
        <w:overflowPunct w:val="0"/>
        <w:spacing w:line="247" w:lineRule="auto"/>
        <w:ind w:left="853" w:right="162"/>
        <w:jc w:val="both"/>
        <w:rPr>
          <w:rFonts w:asciiTheme="minorHAnsi" w:hAnsiTheme="minorHAnsi" w:cs="Calibri"/>
        </w:rPr>
      </w:pPr>
      <w:r w:rsidRPr="004E3A1F">
        <w:rPr>
          <w:rFonts w:asciiTheme="minorHAnsi" w:hAnsiTheme="minorHAnsi" w:cs="Calibri"/>
        </w:rPr>
        <w:t>dichi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r</w:t>
      </w:r>
      <w:r w:rsidRPr="004E3A1F">
        <w:rPr>
          <w:rFonts w:asciiTheme="minorHAnsi" w:hAnsiTheme="minorHAnsi" w:cs="Calibri"/>
          <w:spacing w:val="-2"/>
        </w:rPr>
        <w:t>a</w:t>
      </w:r>
      <w:r w:rsidRPr="004E3A1F">
        <w:rPr>
          <w:rFonts w:asciiTheme="minorHAnsi" w:hAnsiTheme="minorHAnsi" w:cs="Calibri"/>
          <w:spacing w:val="-1"/>
        </w:rPr>
        <w:t>z</w:t>
      </w:r>
      <w:r w:rsidRPr="004E3A1F">
        <w:rPr>
          <w:rFonts w:asciiTheme="minorHAnsi" w:hAnsiTheme="minorHAnsi" w:cs="Calibri"/>
        </w:rPr>
        <w:t>io</w:t>
      </w:r>
      <w:r w:rsidRPr="004E3A1F">
        <w:rPr>
          <w:rFonts w:asciiTheme="minorHAnsi" w:hAnsiTheme="minorHAnsi" w:cs="Calibri"/>
          <w:spacing w:val="2"/>
        </w:rPr>
        <w:t>n</w:t>
      </w:r>
      <w:r w:rsidRPr="004E3A1F">
        <w:rPr>
          <w:rFonts w:asciiTheme="minorHAnsi" w:hAnsiTheme="minorHAnsi" w:cs="Calibri"/>
        </w:rPr>
        <w:t>e</w:t>
      </w:r>
      <w:r w:rsidRPr="004E3A1F">
        <w:rPr>
          <w:rFonts w:asciiTheme="minorHAnsi" w:hAnsiTheme="minorHAnsi" w:cs="Calibri"/>
          <w:spacing w:val="58"/>
        </w:rPr>
        <w:t xml:space="preserve"> 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tt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s</w:t>
      </w:r>
      <w:r w:rsidRPr="004E3A1F">
        <w:rPr>
          <w:rFonts w:asciiTheme="minorHAnsi" w:hAnsiTheme="minorHAnsi" w:cs="Calibri"/>
          <w:spacing w:val="2"/>
        </w:rPr>
        <w:t>t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nte</w:t>
      </w:r>
      <w:r w:rsidRPr="004E3A1F">
        <w:rPr>
          <w:rFonts w:asciiTheme="minorHAnsi" w:hAnsiTheme="minorHAnsi" w:cs="Calibri"/>
          <w:spacing w:val="1"/>
        </w:rPr>
        <w:t xml:space="preserve"> </w:t>
      </w:r>
      <w:r w:rsidRPr="004E3A1F">
        <w:rPr>
          <w:rFonts w:asciiTheme="minorHAnsi" w:hAnsiTheme="minorHAnsi" w:cs="Calibri"/>
        </w:rPr>
        <w:t>la</w:t>
      </w:r>
      <w:r w:rsidRPr="004E3A1F">
        <w:rPr>
          <w:rFonts w:asciiTheme="minorHAnsi" w:hAnsiTheme="minorHAnsi" w:cs="Calibri"/>
          <w:spacing w:val="1"/>
        </w:rPr>
        <w:t xml:space="preserve"> </w:t>
      </w:r>
      <w:r w:rsidRPr="004E3A1F">
        <w:rPr>
          <w:rFonts w:asciiTheme="minorHAnsi" w:hAnsiTheme="minorHAnsi" w:cs="Calibri"/>
          <w:spacing w:val="-1"/>
        </w:rPr>
        <w:t>c</w:t>
      </w:r>
      <w:r w:rsidRPr="004E3A1F">
        <w:rPr>
          <w:rFonts w:asciiTheme="minorHAnsi" w:hAnsiTheme="minorHAnsi" w:cs="Calibri"/>
          <w:spacing w:val="1"/>
        </w:rPr>
        <w:t>e</w:t>
      </w:r>
      <w:r w:rsidRPr="004E3A1F">
        <w:rPr>
          <w:rFonts w:asciiTheme="minorHAnsi" w:hAnsiTheme="minorHAnsi" w:cs="Calibri"/>
        </w:rPr>
        <w:t>rtifi</w:t>
      </w:r>
      <w:r w:rsidRPr="004E3A1F">
        <w:rPr>
          <w:rFonts w:asciiTheme="minorHAnsi" w:hAnsiTheme="minorHAnsi" w:cs="Calibri"/>
          <w:spacing w:val="-1"/>
        </w:rPr>
        <w:t>c</w:t>
      </w:r>
      <w:r w:rsidRPr="004E3A1F">
        <w:rPr>
          <w:rFonts w:asciiTheme="minorHAnsi" w:hAnsiTheme="minorHAnsi" w:cs="Calibri"/>
          <w:spacing w:val="1"/>
        </w:rPr>
        <w:t>a</w:t>
      </w:r>
      <w:r w:rsidRPr="004E3A1F">
        <w:rPr>
          <w:rFonts w:asciiTheme="minorHAnsi" w:hAnsiTheme="minorHAnsi" w:cs="Calibri"/>
          <w:spacing w:val="-1"/>
        </w:rPr>
        <w:t>z</w:t>
      </w:r>
      <w:r w:rsidRPr="004E3A1F">
        <w:rPr>
          <w:rFonts w:asciiTheme="minorHAnsi" w:hAnsiTheme="minorHAnsi" w:cs="Calibri"/>
        </w:rPr>
        <w:t>ione</w:t>
      </w:r>
      <w:r w:rsidRPr="004E3A1F">
        <w:rPr>
          <w:rFonts w:asciiTheme="minorHAnsi" w:hAnsiTheme="minorHAnsi" w:cs="Calibri"/>
          <w:spacing w:val="59"/>
        </w:rPr>
        <w:t xml:space="preserve"> </w:t>
      </w:r>
      <w:r w:rsidRPr="004E3A1F">
        <w:rPr>
          <w:rFonts w:asciiTheme="minorHAnsi" w:hAnsiTheme="minorHAnsi" w:cs="Calibri"/>
          <w:spacing w:val="2"/>
        </w:rPr>
        <w:t>d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l p</w:t>
      </w:r>
      <w:r w:rsidRPr="004E3A1F">
        <w:rPr>
          <w:rFonts w:asciiTheme="minorHAnsi" w:hAnsiTheme="minorHAnsi" w:cs="Calibri"/>
          <w:spacing w:val="2"/>
        </w:rPr>
        <w:t>o</w:t>
      </w:r>
      <w:r w:rsidRPr="004E3A1F">
        <w:rPr>
          <w:rFonts w:asciiTheme="minorHAnsi" w:hAnsiTheme="minorHAnsi" w:cs="Calibri"/>
        </w:rPr>
        <w:t>ssesso</w:t>
      </w:r>
      <w:r w:rsidRPr="004E3A1F">
        <w:rPr>
          <w:rFonts w:asciiTheme="minorHAnsi" w:hAnsiTheme="minorHAnsi" w:cs="Calibri"/>
          <w:spacing w:val="59"/>
        </w:rPr>
        <w:t xml:space="preserve"> </w:t>
      </w:r>
      <w:r w:rsidRPr="004E3A1F">
        <w:rPr>
          <w:rFonts w:asciiTheme="minorHAnsi" w:hAnsiTheme="minorHAnsi" w:cs="Calibri"/>
        </w:rPr>
        <w:t>d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l titolo</w:t>
      </w:r>
      <w:r w:rsidRPr="004E3A1F">
        <w:rPr>
          <w:rFonts w:asciiTheme="minorHAnsi" w:hAnsiTheme="minorHAnsi" w:cs="Calibri"/>
          <w:spacing w:val="59"/>
        </w:rPr>
        <w:t xml:space="preserve"> </w:t>
      </w:r>
      <w:r w:rsidRPr="004E3A1F">
        <w:rPr>
          <w:rFonts w:asciiTheme="minorHAnsi" w:hAnsiTheme="minorHAnsi" w:cs="Calibri"/>
        </w:rPr>
        <w:t>di m</w:t>
      </w:r>
      <w:r w:rsidRPr="004E3A1F">
        <w:rPr>
          <w:rFonts w:asciiTheme="minorHAnsi" w:hAnsiTheme="minorHAnsi" w:cs="Calibri"/>
          <w:spacing w:val="1"/>
        </w:rPr>
        <w:t>e</w:t>
      </w:r>
      <w:r w:rsidRPr="004E3A1F">
        <w:rPr>
          <w:rFonts w:asciiTheme="minorHAnsi" w:hAnsiTheme="minorHAnsi" w:cs="Calibri"/>
        </w:rPr>
        <w:t>diato</w:t>
      </w:r>
      <w:r w:rsidRPr="004E3A1F">
        <w:rPr>
          <w:rFonts w:asciiTheme="minorHAnsi" w:hAnsiTheme="minorHAnsi" w:cs="Calibri"/>
          <w:spacing w:val="-1"/>
        </w:rPr>
        <w:t>r</w:t>
      </w:r>
      <w:r w:rsidRPr="004E3A1F">
        <w:rPr>
          <w:rFonts w:asciiTheme="minorHAnsi" w:hAnsiTheme="minorHAnsi" w:cs="Calibri"/>
        </w:rPr>
        <w:t>e</w:t>
      </w:r>
      <w:r w:rsidRPr="004E3A1F">
        <w:rPr>
          <w:rFonts w:asciiTheme="minorHAnsi" w:hAnsiTheme="minorHAnsi" w:cs="Calibri"/>
          <w:spacing w:val="58"/>
        </w:rPr>
        <w:t xml:space="preserve"> </w:t>
      </w:r>
      <w:r w:rsidRPr="004E3A1F">
        <w:rPr>
          <w:rFonts w:asciiTheme="minorHAnsi" w:hAnsiTheme="minorHAnsi" w:cs="Calibri"/>
        </w:rPr>
        <w:t>ov</w:t>
      </w:r>
      <w:r w:rsidRPr="004E3A1F">
        <w:rPr>
          <w:rFonts w:asciiTheme="minorHAnsi" w:hAnsiTheme="minorHAnsi" w:cs="Calibri"/>
          <w:spacing w:val="2"/>
        </w:rPr>
        <w:t>v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ro</w:t>
      </w:r>
      <w:r w:rsidRPr="004E3A1F">
        <w:rPr>
          <w:rFonts w:asciiTheme="minorHAnsi" w:hAnsiTheme="minorHAnsi" w:cs="Calibri"/>
          <w:spacing w:val="4"/>
        </w:rPr>
        <w:t xml:space="preserve"> </w:t>
      </w:r>
      <w:r w:rsidRPr="004E3A1F">
        <w:rPr>
          <w:rFonts w:asciiTheme="minorHAnsi" w:hAnsiTheme="minorHAnsi" w:cs="Calibri"/>
        </w:rPr>
        <w:t xml:space="preserve">la </w:t>
      </w:r>
      <w:r w:rsidRPr="004E3A1F">
        <w:rPr>
          <w:rFonts w:asciiTheme="minorHAnsi" w:hAnsiTheme="minorHAnsi" w:cs="Calibri"/>
          <w:spacing w:val="-1"/>
        </w:rPr>
        <w:t>ce</w:t>
      </w:r>
      <w:r w:rsidRPr="004E3A1F">
        <w:rPr>
          <w:rFonts w:asciiTheme="minorHAnsi" w:hAnsiTheme="minorHAnsi" w:cs="Calibri"/>
        </w:rPr>
        <w:t>rtifi</w:t>
      </w:r>
      <w:r w:rsidRPr="004E3A1F">
        <w:rPr>
          <w:rFonts w:asciiTheme="minorHAnsi" w:hAnsiTheme="minorHAnsi" w:cs="Calibri"/>
          <w:spacing w:val="1"/>
        </w:rPr>
        <w:t>c</w:t>
      </w:r>
      <w:r w:rsidRPr="004E3A1F">
        <w:rPr>
          <w:rFonts w:asciiTheme="minorHAnsi" w:hAnsiTheme="minorHAnsi" w:cs="Calibri"/>
          <w:spacing w:val="-1"/>
        </w:rPr>
        <w:t>az</w:t>
      </w:r>
      <w:r w:rsidRPr="004E3A1F">
        <w:rPr>
          <w:rFonts w:asciiTheme="minorHAnsi" w:hAnsiTheme="minorHAnsi" w:cs="Calibri"/>
        </w:rPr>
        <w:t>ione</w:t>
      </w:r>
      <w:r w:rsidRPr="004E3A1F">
        <w:rPr>
          <w:rFonts w:asciiTheme="minorHAnsi" w:hAnsiTheme="minorHAnsi" w:cs="Calibri"/>
          <w:spacing w:val="23"/>
        </w:rPr>
        <w:t xml:space="preserve"> </w:t>
      </w:r>
      <w:r w:rsidRPr="004E3A1F">
        <w:rPr>
          <w:rFonts w:asciiTheme="minorHAnsi" w:hAnsiTheme="minorHAnsi" w:cs="Calibri"/>
        </w:rPr>
        <w:t>di</w:t>
      </w:r>
      <w:r w:rsidRPr="004E3A1F">
        <w:rPr>
          <w:rFonts w:asciiTheme="minorHAnsi" w:hAnsiTheme="minorHAnsi" w:cs="Calibri"/>
          <w:spacing w:val="24"/>
        </w:rPr>
        <w:t xml:space="preserve"> 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v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r</w:t>
      </w:r>
      <w:r w:rsidRPr="004E3A1F">
        <w:rPr>
          <w:rFonts w:asciiTheme="minorHAnsi" w:hAnsiTheme="minorHAnsi" w:cs="Calibri"/>
          <w:spacing w:val="23"/>
        </w:rPr>
        <w:t xml:space="preserve"> </w:t>
      </w:r>
      <w:r w:rsidRPr="004E3A1F">
        <w:rPr>
          <w:rFonts w:asciiTheme="minorHAnsi" w:hAnsiTheme="minorHAnsi" w:cs="Calibri"/>
          <w:spacing w:val="2"/>
        </w:rPr>
        <w:t>s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guito</w:t>
      </w:r>
      <w:r w:rsidRPr="004E3A1F">
        <w:rPr>
          <w:rFonts w:asciiTheme="minorHAnsi" w:hAnsiTheme="minorHAnsi" w:cs="Calibri"/>
          <w:spacing w:val="23"/>
        </w:rPr>
        <w:t xml:space="preserve"> </w:t>
      </w:r>
      <w:r w:rsidRPr="004E3A1F">
        <w:rPr>
          <w:rFonts w:asciiTheme="minorHAnsi" w:hAnsiTheme="minorHAnsi" w:cs="Calibri"/>
        </w:rPr>
        <w:t>un</w:t>
      </w:r>
      <w:r w:rsidRPr="004E3A1F">
        <w:rPr>
          <w:rFonts w:asciiTheme="minorHAnsi" w:hAnsiTheme="minorHAnsi" w:cs="Calibri"/>
          <w:spacing w:val="23"/>
        </w:rPr>
        <w:t xml:space="preserve"> </w:t>
      </w:r>
      <w:r w:rsidRPr="004E3A1F">
        <w:rPr>
          <w:rFonts w:asciiTheme="minorHAnsi" w:hAnsiTheme="minorHAnsi" w:cs="Calibri"/>
          <w:spacing w:val="-1"/>
        </w:rPr>
        <w:t>c</w:t>
      </w:r>
      <w:r w:rsidRPr="004E3A1F">
        <w:rPr>
          <w:rFonts w:asciiTheme="minorHAnsi" w:hAnsiTheme="minorHAnsi" w:cs="Calibri"/>
        </w:rPr>
        <w:t>orso</w:t>
      </w:r>
      <w:r w:rsidRPr="004E3A1F">
        <w:rPr>
          <w:rFonts w:asciiTheme="minorHAnsi" w:hAnsiTheme="minorHAnsi" w:cs="Calibri"/>
          <w:spacing w:val="23"/>
        </w:rPr>
        <w:t xml:space="preserve"> </w:t>
      </w:r>
      <w:r w:rsidRPr="004E3A1F">
        <w:rPr>
          <w:rFonts w:asciiTheme="minorHAnsi" w:hAnsiTheme="minorHAnsi" w:cs="Calibri"/>
        </w:rPr>
        <w:t>di</w:t>
      </w:r>
      <w:r w:rsidRPr="004E3A1F">
        <w:rPr>
          <w:rFonts w:asciiTheme="minorHAnsi" w:hAnsiTheme="minorHAnsi" w:cs="Calibri"/>
          <w:spacing w:val="24"/>
        </w:rPr>
        <w:t xml:space="preserve"> </w:t>
      </w:r>
      <w:r w:rsidRPr="004E3A1F">
        <w:rPr>
          <w:rFonts w:asciiTheme="minorHAnsi" w:hAnsiTheme="minorHAnsi" w:cs="Calibri"/>
        </w:rPr>
        <w:t>fo</w:t>
      </w:r>
      <w:r w:rsidRPr="004E3A1F">
        <w:rPr>
          <w:rFonts w:asciiTheme="minorHAnsi" w:hAnsiTheme="minorHAnsi" w:cs="Calibri"/>
          <w:spacing w:val="-4"/>
        </w:rPr>
        <w:t>r</w:t>
      </w:r>
      <w:r w:rsidRPr="004E3A1F">
        <w:rPr>
          <w:rFonts w:asciiTheme="minorHAnsi" w:hAnsiTheme="minorHAnsi" w:cs="Calibri"/>
        </w:rPr>
        <w:t>ma</w:t>
      </w:r>
      <w:r w:rsidRPr="004E3A1F">
        <w:rPr>
          <w:rFonts w:asciiTheme="minorHAnsi" w:hAnsiTheme="minorHAnsi" w:cs="Calibri"/>
          <w:spacing w:val="-2"/>
        </w:rPr>
        <w:t>z</w:t>
      </w:r>
      <w:r w:rsidRPr="004E3A1F">
        <w:rPr>
          <w:rFonts w:asciiTheme="minorHAnsi" w:hAnsiTheme="minorHAnsi" w:cs="Calibri"/>
        </w:rPr>
        <w:t>ione</w:t>
      </w:r>
      <w:r w:rsidRPr="004E3A1F">
        <w:rPr>
          <w:rFonts w:asciiTheme="minorHAnsi" w:hAnsiTheme="minorHAnsi" w:cs="Calibri"/>
          <w:spacing w:val="23"/>
        </w:rPr>
        <w:t xml:space="preserve"> </w:t>
      </w:r>
      <w:r w:rsidRPr="004E3A1F">
        <w:rPr>
          <w:rFonts w:asciiTheme="minorHAnsi" w:hAnsiTheme="minorHAnsi" w:cs="Calibri"/>
        </w:rPr>
        <w:t>te</w:t>
      </w:r>
      <w:r w:rsidRPr="004E3A1F">
        <w:rPr>
          <w:rFonts w:asciiTheme="minorHAnsi" w:hAnsiTheme="minorHAnsi" w:cs="Calibri"/>
          <w:spacing w:val="-2"/>
        </w:rPr>
        <w:t>c</w:t>
      </w:r>
      <w:r w:rsidRPr="004E3A1F">
        <w:rPr>
          <w:rFonts w:asciiTheme="minorHAnsi" w:hAnsiTheme="minorHAnsi" w:cs="Calibri"/>
        </w:rPr>
        <w:t>nico</w:t>
      </w:r>
      <w:r w:rsidRPr="004E3A1F">
        <w:rPr>
          <w:rFonts w:asciiTheme="minorHAnsi" w:hAnsiTheme="minorHAnsi" w:cs="Calibri"/>
          <w:spacing w:val="23"/>
        </w:rPr>
        <w:t xml:space="preserve"> </w:t>
      </w:r>
      <w:r w:rsidRPr="004E3A1F">
        <w:rPr>
          <w:rFonts w:asciiTheme="minorHAnsi" w:hAnsiTheme="minorHAnsi" w:cs="Calibri"/>
        </w:rPr>
        <w:t>giuridi</w:t>
      </w:r>
      <w:r w:rsidRPr="004E3A1F">
        <w:rPr>
          <w:rFonts w:asciiTheme="minorHAnsi" w:hAnsiTheme="minorHAnsi" w:cs="Calibri"/>
          <w:spacing w:val="-1"/>
        </w:rPr>
        <w:t>c</w:t>
      </w:r>
      <w:r w:rsidRPr="004E3A1F">
        <w:rPr>
          <w:rFonts w:asciiTheme="minorHAnsi" w:hAnsiTheme="minorHAnsi" w:cs="Calibri"/>
        </w:rPr>
        <w:t>a</w:t>
      </w:r>
      <w:r w:rsidRPr="004E3A1F">
        <w:rPr>
          <w:rFonts w:asciiTheme="minorHAnsi" w:hAnsiTheme="minorHAnsi" w:cs="Calibri"/>
          <w:spacing w:val="22"/>
        </w:rPr>
        <w:t xml:space="preserve"> </w:t>
      </w:r>
      <w:r w:rsidRPr="004E3A1F">
        <w:rPr>
          <w:rFonts w:asciiTheme="minorHAnsi" w:hAnsiTheme="minorHAnsi" w:cs="Calibri"/>
          <w:spacing w:val="-1"/>
        </w:rPr>
        <w:t>c</w:t>
      </w:r>
      <w:r w:rsidRPr="004E3A1F">
        <w:rPr>
          <w:rFonts w:asciiTheme="minorHAnsi" w:hAnsiTheme="minorHAnsi" w:cs="Calibri"/>
        </w:rPr>
        <w:t>ompl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ta</w:t>
      </w:r>
      <w:r w:rsidRPr="004E3A1F">
        <w:rPr>
          <w:rFonts w:asciiTheme="minorHAnsi" w:hAnsiTheme="minorHAnsi" w:cs="Calibri"/>
          <w:spacing w:val="23"/>
        </w:rPr>
        <w:t xml:space="preserve"> </w:t>
      </w:r>
      <w:r w:rsidRPr="004E3A1F">
        <w:rPr>
          <w:rFonts w:asciiTheme="minorHAnsi" w:hAnsiTheme="minorHAnsi" w:cs="Calibri"/>
        </w:rPr>
        <w:t>d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l prog</w:t>
      </w:r>
      <w:r w:rsidRPr="004E3A1F">
        <w:rPr>
          <w:rFonts w:asciiTheme="minorHAnsi" w:hAnsiTheme="minorHAnsi" w:cs="Calibri"/>
          <w:spacing w:val="-2"/>
        </w:rPr>
        <w:t>r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mma</w:t>
      </w:r>
      <w:r w:rsidRPr="004E3A1F">
        <w:rPr>
          <w:rFonts w:asciiTheme="minorHAnsi" w:hAnsiTheme="minorHAnsi" w:cs="Calibri"/>
          <w:spacing w:val="-13"/>
        </w:rPr>
        <w:t xml:space="preserve"> </w:t>
      </w:r>
      <w:r w:rsidRPr="004E3A1F">
        <w:rPr>
          <w:rFonts w:asciiTheme="minorHAnsi" w:hAnsiTheme="minorHAnsi" w:cs="Calibri"/>
          <w:spacing w:val="2"/>
        </w:rPr>
        <w:t>d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l</w:t>
      </w:r>
      <w:r w:rsidRPr="004E3A1F">
        <w:rPr>
          <w:rFonts w:asciiTheme="minorHAnsi" w:hAnsiTheme="minorHAnsi" w:cs="Calibri"/>
          <w:spacing w:val="-10"/>
        </w:rPr>
        <w:t xml:space="preserve"> </w:t>
      </w:r>
      <w:r w:rsidRPr="004E3A1F">
        <w:rPr>
          <w:rFonts w:asciiTheme="minorHAnsi" w:hAnsiTheme="minorHAnsi" w:cs="Calibri"/>
          <w:spacing w:val="-1"/>
        </w:rPr>
        <w:t>c</w:t>
      </w:r>
      <w:r w:rsidRPr="004E3A1F">
        <w:rPr>
          <w:rFonts w:asciiTheme="minorHAnsi" w:hAnsiTheme="minorHAnsi" w:cs="Calibri"/>
          <w:spacing w:val="1"/>
        </w:rPr>
        <w:t>o</w:t>
      </w:r>
      <w:r w:rsidRPr="004E3A1F">
        <w:rPr>
          <w:rFonts w:asciiTheme="minorHAnsi" w:hAnsiTheme="minorHAnsi" w:cs="Calibri"/>
        </w:rPr>
        <w:t>rso</w:t>
      </w:r>
      <w:r w:rsidRPr="004E3A1F">
        <w:rPr>
          <w:rFonts w:asciiTheme="minorHAnsi" w:hAnsiTheme="minorHAnsi" w:cs="Calibri"/>
          <w:spacing w:val="-13"/>
        </w:rPr>
        <w:t xml:space="preserve"> </w:t>
      </w:r>
      <w:r w:rsidRPr="004E3A1F">
        <w:rPr>
          <w:rFonts w:asciiTheme="minorHAnsi" w:hAnsiTheme="minorHAnsi" w:cs="Calibri"/>
          <w:spacing w:val="2"/>
        </w:rPr>
        <w:t>s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  <w:spacing w:val="2"/>
        </w:rPr>
        <w:t>g</w:t>
      </w:r>
      <w:r w:rsidRPr="004E3A1F">
        <w:rPr>
          <w:rFonts w:asciiTheme="minorHAnsi" w:hAnsiTheme="minorHAnsi" w:cs="Calibri"/>
        </w:rPr>
        <w:t>uito</w:t>
      </w:r>
      <w:r w:rsidRPr="004E3A1F">
        <w:rPr>
          <w:rFonts w:asciiTheme="minorHAnsi" w:hAnsiTheme="minorHAnsi" w:cs="Calibri"/>
          <w:spacing w:val="-12"/>
        </w:rPr>
        <w:t xml:space="preserve"> </w:t>
      </w:r>
      <w:r w:rsidRPr="004E3A1F">
        <w:rPr>
          <w:rFonts w:asciiTheme="minorHAnsi" w:hAnsiTheme="minorHAnsi" w:cs="Calibri"/>
        </w:rPr>
        <w:t>(n</w:t>
      </w:r>
      <w:r w:rsidRPr="004E3A1F">
        <w:rPr>
          <w:rFonts w:asciiTheme="minorHAnsi" w:hAnsiTheme="minorHAnsi" w:cs="Calibri"/>
          <w:spacing w:val="-2"/>
        </w:rPr>
        <w:t>e</w:t>
      </w:r>
      <w:r w:rsidRPr="004E3A1F">
        <w:rPr>
          <w:rFonts w:asciiTheme="minorHAnsi" w:hAnsiTheme="minorHAnsi" w:cs="Calibri"/>
        </w:rPr>
        <w:t>l</w:t>
      </w:r>
      <w:r w:rsidRPr="004E3A1F">
        <w:rPr>
          <w:rFonts w:asciiTheme="minorHAnsi" w:hAnsiTheme="minorHAnsi" w:cs="Calibri"/>
          <w:spacing w:val="-12"/>
        </w:rPr>
        <w:t xml:space="preserve"> </w:t>
      </w:r>
      <w:r w:rsidRPr="004E3A1F">
        <w:rPr>
          <w:rFonts w:asciiTheme="minorHAnsi" w:hAnsiTheme="minorHAnsi" w:cs="Calibri"/>
        </w:rPr>
        <w:t>qu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  <w:spacing w:val="2"/>
        </w:rPr>
        <w:t>l</w:t>
      </w:r>
      <w:r w:rsidRPr="004E3A1F">
        <w:rPr>
          <w:rFonts w:asciiTheme="minorHAnsi" w:hAnsiTheme="minorHAnsi" w:cs="Calibri"/>
        </w:rPr>
        <w:t>e</w:t>
      </w:r>
      <w:r w:rsidRPr="004E3A1F">
        <w:rPr>
          <w:rFonts w:asciiTheme="minorHAnsi" w:hAnsiTheme="minorHAnsi" w:cs="Calibri"/>
          <w:spacing w:val="-13"/>
        </w:rPr>
        <w:t xml:space="preserve"> </w:t>
      </w:r>
      <w:r w:rsidRPr="004E3A1F">
        <w:rPr>
          <w:rFonts w:asciiTheme="minorHAnsi" w:hAnsiTheme="minorHAnsi" w:cs="Calibri"/>
        </w:rPr>
        <w:t>siano</w:t>
      </w:r>
      <w:r w:rsidRPr="004E3A1F">
        <w:rPr>
          <w:rFonts w:asciiTheme="minorHAnsi" w:hAnsiTheme="minorHAnsi" w:cs="Calibri"/>
          <w:spacing w:val="-11"/>
        </w:rPr>
        <w:t xml:space="preserve"> </w:t>
      </w:r>
      <w:r w:rsidRPr="004E3A1F">
        <w:rPr>
          <w:rFonts w:asciiTheme="minorHAnsi" w:hAnsiTheme="minorHAnsi" w:cs="Calibri"/>
        </w:rPr>
        <w:t>pr</w:t>
      </w:r>
      <w:r w:rsidRPr="004E3A1F">
        <w:rPr>
          <w:rFonts w:asciiTheme="minorHAnsi" w:hAnsiTheme="minorHAnsi" w:cs="Calibri"/>
          <w:spacing w:val="-2"/>
        </w:rPr>
        <w:t>e</w:t>
      </w:r>
      <w:r w:rsidRPr="004E3A1F">
        <w:rPr>
          <w:rFonts w:asciiTheme="minorHAnsi" w:hAnsiTheme="minorHAnsi" w:cs="Calibri"/>
          <w:spacing w:val="2"/>
        </w:rPr>
        <w:t>v</w:t>
      </w:r>
      <w:r w:rsidRPr="004E3A1F">
        <w:rPr>
          <w:rFonts w:asciiTheme="minorHAnsi" w:hAnsiTheme="minorHAnsi" w:cs="Calibri"/>
        </w:rPr>
        <w:t>iste</w:t>
      </w:r>
      <w:r w:rsidRPr="004E3A1F">
        <w:rPr>
          <w:rFonts w:asciiTheme="minorHAnsi" w:hAnsiTheme="minorHAnsi" w:cs="Calibri"/>
          <w:spacing w:val="-13"/>
        </w:rPr>
        <w:t xml:space="preserve"> 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lm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  <w:spacing w:val="2"/>
        </w:rPr>
        <w:t>n</w:t>
      </w:r>
      <w:r w:rsidRPr="004E3A1F">
        <w:rPr>
          <w:rFonts w:asciiTheme="minorHAnsi" w:hAnsiTheme="minorHAnsi" w:cs="Calibri"/>
        </w:rPr>
        <w:t>o</w:t>
      </w:r>
      <w:r w:rsidRPr="004E3A1F">
        <w:rPr>
          <w:rFonts w:asciiTheme="minorHAnsi" w:hAnsiTheme="minorHAnsi" w:cs="Calibri"/>
          <w:spacing w:val="-12"/>
        </w:rPr>
        <w:t xml:space="preserve"> </w:t>
      </w:r>
      <w:r w:rsidRPr="004E3A1F">
        <w:rPr>
          <w:rFonts w:asciiTheme="minorHAnsi" w:hAnsiTheme="minorHAnsi" w:cs="Calibri"/>
        </w:rPr>
        <w:t>di</w:t>
      </w:r>
      <w:r w:rsidRPr="004E3A1F">
        <w:rPr>
          <w:rFonts w:asciiTheme="minorHAnsi" w:hAnsiTheme="minorHAnsi" w:cs="Calibri"/>
          <w:spacing w:val="1"/>
        </w:rPr>
        <w:t>e</w:t>
      </w:r>
      <w:r w:rsidRPr="004E3A1F">
        <w:rPr>
          <w:rFonts w:asciiTheme="minorHAnsi" w:hAnsiTheme="minorHAnsi" w:cs="Calibri"/>
          <w:spacing w:val="-1"/>
        </w:rPr>
        <w:t>c</w:t>
      </w:r>
      <w:r w:rsidRPr="004E3A1F">
        <w:rPr>
          <w:rFonts w:asciiTheme="minorHAnsi" w:hAnsiTheme="minorHAnsi" w:cs="Calibri"/>
        </w:rPr>
        <w:t>i</w:t>
      </w:r>
      <w:r w:rsidRPr="004E3A1F">
        <w:rPr>
          <w:rFonts w:asciiTheme="minorHAnsi" w:hAnsiTheme="minorHAnsi" w:cs="Calibri"/>
          <w:spacing w:val="-12"/>
        </w:rPr>
        <w:t xml:space="preserve"> </w:t>
      </w:r>
      <w:r w:rsidRPr="004E3A1F">
        <w:rPr>
          <w:rFonts w:asciiTheme="minorHAnsi" w:hAnsiTheme="minorHAnsi" w:cs="Calibri"/>
        </w:rPr>
        <w:t>o</w:t>
      </w:r>
      <w:r w:rsidRPr="004E3A1F">
        <w:rPr>
          <w:rFonts w:asciiTheme="minorHAnsi" w:hAnsiTheme="minorHAnsi" w:cs="Calibri"/>
          <w:spacing w:val="1"/>
        </w:rPr>
        <w:t>r</w:t>
      </w:r>
      <w:r w:rsidRPr="004E3A1F">
        <w:rPr>
          <w:rFonts w:asciiTheme="minorHAnsi" w:hAnsiTheme="minorHAnsi" w:cs="Calibri"/>
        </w:rPr>
        <w:t>e</w:t>
      </w:r>
      <w:r w:rsidRPr="004E3A1F">
        <w:rPr>
          <w:rFonts w:asciiTheme="minorHAnsi" w:hAnsiTheme="minorHAnsi" w:cs="Calibri"/>
          <w:spacing w:val="-13"/>
        </w:rPr>
        <w:t xml:space="preserve"> </w:t>
      </w:r>
      <w:r w:rsidRPr="004E3A1F">
        <w:rPr>
          <w:rFonts w:asciiTheme="minorHAnsi" w:hAnsiTheme="minorHAnsi" w:cs="Calibri"/>
          <w:spacing w:val="2"/>
        </w:rPr>
        <w:t>n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lla</w:t>
      </w:r>
      <w:r w:rsidRPr="004E3A1F">
        <w:rPr>
          <w:rFonts w:asciiTheme="minorHAnsi" w:hAnsiTheme="minorHAnsi" w:cs="Calibri"/>
          <w:spacing w:val="-13"/>
        </w:rPr>
        <w:t xml:space="preserve"> </w:t>
      </w:r>
      <w:r w:rsidRPr="004E3A1F">
        <w:rPr>
          <w:rFonts w:asciiTheme="minorHAnsi" w:hAnsiTheme="minorHAnsi" w:cs="Calibri"/>
        </w:rPr>
        <w:t>sp</w:t>
      </w:r>
      <w:r w:rsidRPr="004E3A1F">
        <w:rPr>
          <w:rFonts w:asciiTheme="minorHAnsi" w:hAnsiTheme="minorHAnsi" w:cs="Calibri"/>
          <w:spacing w:val="1"/>
        </w:rPr>
        <w:t>e</w:t>
      </w:r>
      <w:r w:rsidRPr="004E3A1F">
        <w:rPr>
          <w:rFonts w:asciiTheme="minorHAnsi" w:hAnsiTheme="minorHAnsi" w:cs="Calibri"/>
          <w:spacing w:val="-1"/>
        </w:rPr>
        <w:t>c</w:t>
      </w:r>
      <w:r w:rsidRPr="004E3A1F">
        <w:rPr>
          <w:rFonts w:asciiTheme="minorHAnsi" w:hAnsiTheme="minorHAnsi" w:cs="Calibri"/>
        </w:rPr>
        <w:t>ifi</w:t>
      </w:r>
      <w:r w:rsidRPr="004E3A1F">
        <w:rPr>
          <w:rFonts w:asciiTheme="minorHAnsi" w:hAnsiTheme="minorHAnsi" w:cs="Calibri"/>
          <w:spacing w:val="-1"/>
        </w:rPr>
        <w:t>c</w:t>
      </w:r>
      <w:r w:rsidRPr="004E3A1F">
        <w:rPr>
          <w:rFonts w:asciiTheme="minorHAnsi" w:hAnsiTheme="minorHAnsi" w:cs="Calibri"/>
        </w:rPr>
        <w:t>a</w:t>
      </w:r>
      <w:r w:rsidRPr="004E3A1F">
        <w:rPr>
          <w:rFonts w:asciiTheme="minorHAnsi" w:hAnsiTheme="minorHAnsi" w:cs="Calibri"/>
          <w:spacing w:val="-11"/>
        </w:rPr>
        <w:t xml:space="preserve"> </w:t>
      </w:r>
      <w:r w:rsidRPr="004E3A1F">
        <w:rPr>
          <w:rFonts w:asciiTheme="minorHAnsi" w:hAnsiTheme="minorHAnsi" w:cs="Calibri"/>
        </w:rPr>
        <w:t>mat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r</w:t>
      </w:r>
      <w:r w:rsidRPr="004E3A1F">
        <w:rPr>
          <w:rFonts w:asciiTheme="minorHAnsi" w:hAnsiTheme="minorHAnsi" w:cs="Calibri"/>
          <w:spacing w:val="1"/>
        </w:rPr>
        <w:t>i</w:t>
      </w:r>
      <w:r w:rsidRPr="004E3A1F">
        <w:rPr>
          <w:rFonts w:asciiTheme="minorHAnsi" w:hAnsiTheme="minorHAnsi" w:cs="Calibri"/>
        </w:rPr>
        <w:t>a d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lla</w:t>
      </w:r>
      <w:r w:rsidRPr="004E3A1F">
        <w:rPr>
          <w:rFonts w:asciiTheme="minorHAnsi" w:hAnsiTheme="minorHAnsi" w:cs="Calibri"/>
          <w:spacing w:val="1"/>
        </w:rPr>
        <w:t xml:space="preserve"> </w:t>
      </w:r>
      <w:r w:rsidRPr="004E3A1F">
        <w:rPr>
          <w:rFonts w:asciiTheme="minorHAnsi" w:hAnsiTheme="minorHAnsi" w:cs="Calibri"/>
        </w:rPr>
        <w:t>medi</w:t>
      </w:r>
      <w:r w:rsidRPr="004E3A1F">
        <w:rPr>
          <w:rFonts w:asciiTheme="minorHAnsi" w:hAnsiTheme="minorHAnsi" w:cs="Calibri"/>
          <w:spacing w:val="-1"/>
        </w:rPr>
        <w:t>az</w:t>
      </w:r>
      <w:r w:rsidRPr="004E3A1F">
        <w:rPr>
          <w:rFonts w:asciiTheme="minorHAnsi" w:hAnsiTheme="minorHAnsi" w:cs="Calibri"/>
        </w:rPr>
        <w:t>io</w:t>
      </w:r>
      <w:r w:rsidRPr="004E3A1F">
        <w:rPr>
          <w:rFonts w:asciiTheme="minorHAnsi" w:hAnsiTheme="minorHAnsi" w:cs="Calibri"/>
          <w:spacing w:val="2"/>
        </w:rPr>
        <w:t>n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)</w:t>
      </w:r>
      <w:r w:rsidRPr="004E3A1F">
        <w:rPr>
          <w:rFonts w:asciiTheme="minorHAnsi" w:hAnsiTheme="minorHAnsi" w:cs="Calibri"/>
          <w:spacing w:val="1"/>
        </w:rPr>
        <w:t xml:space="preserve"> </w:t>
      </w:r>
      <w:r w:rsidRPr="004E3A1F">
        <w:rPr>
          <w:rFonts w:asciiTheme="minorHAnsi" w:hAnsiTheme="minorHAnsi" w:cs="Calibri"/>
        </w:rPr>
        <w:t>ovv</w:t>
      </w:r>
      <w:r w:rsidRPr="004E3A1F">
        <w:rPr>
          <w:rFonts w:asciiTheme="minorHAnsi" w:hAnsiTheme="minorHAnsi" w:cs="Calibri"/>
          <w:spacing w:val="1"/>
        </w:rPr>
        <w:t>e</w:t>
      </w:r>
      <w:r w:rsidRPr="004E3A1F">
        <w:rPr>
          <w:rFonts w:asciiTheme="minorHAnsi" w:hAnsiTheme="minorHAnsi" w:cs="Calibri"/>
        </w:rPr>
        <w:t>r</w:t>
      </w:r>
      <w:r w:rsidRPr="004E3A1F">
        <w:rPr>
          <w:rFonts w:asciiTheme="minorHAnsi" w:hAnsiTheme="minorHAnsi" w:cs="Calibri"/>
          <w:spacing w:val="1"/>
        </w:rPr>
        <w:t>o</w:t>
      </w:r>
      <w:r w:rsidRPr="004E3A1F">
        <w:rPr>
          <w:rFonts w:asciiTheme="minorHAnsi" w:hAnsiTheme="minorHAnsi" w:cs="Calibri"/>
        </w:rPr>
        <w:t>,</w:t>
      </w:r>
      <w:r w:rsidRPr="004E3A1F">
        <w:rPr>
          <w:rFonts w:asciiTheme="minorHAnsi" w:hAnsiTheme="minorHAnsi" w:cs="Calibri"/>
          <w:spacing w:val="2"/>
        </w:rPr>
        <w:t xml:space="preserve"> </w:t>
      </w:r>
      <w:r w:rsidRPr="004E3A1F">
        <w:rPr>
          <w:rFonts w:asciiTheme="minorHAnsi" w:hAnsiTheme="minorHAnsi" w:cs="Calibri"/>
        </w:rPr>
        <w:t>p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r</w:t>
      </w:r>
      <w:r w:rsidRPr="004E3A1F">
        <w:rPr>
          <w:rFonts w:asciiTheme="minorHAnsi" w:hAnsiTheme="minorHAnsi" w:cs="Calibri"/>
          <w:spacing w:val="1"/>
        </w:rPr>
        <w:t xml:space="preserve"> </w:t>
      </w:r>
      <w:r w:rsidRPr="004E3A1F">
        <w:rPr>
          <w:rFonts w:asciiTheme="minorHAnsi" w:hAnsiTheme="minorHAnsi" w:cs="Calibri"/>
        </w:rPr>
        <w:t>q</w:t>
      </w:r>
      <w:r w:rsidRPr="004E3A1F">
        <w:rPr>
          <w:rFonts w:asciiTheme="minorHAnsi" w:hAnsiTheme="minorHAnsi" w:cs="Calibri"/>
          <w:spacing w:val="2"/>
        </w:rPr>
        <w:t>u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n</w:t>
      </w:r>
      <w:r w:rsidRPr="004E3A1F">
        <w:rPr>
          <w:rFonts w:asciiTheme="minorHAnsi" w:hAnsiTheme="minorHAnsi" w:cs="Calibri"/>
          <w:spacing w:val="3"/>
        </w:rPr>
        <w:t>t</w:t>
      </w:r>
      <w:r w:rsidRPr="004E3A1F">
        <w:rPr>
          <w:rFonts w:asciiTheme="minorHAnsi" w:hAnsiTheme="minorHAnsi" w:cs="Calibri"/>
        </w:rPr>
        <w:t>o</w:t>
      </w:r>
      <w:r w:rsidRPr="004E3A1F">
        <w:rPr>
          <w:rFonts w:asciiTheme="minorHAnsi" w:hAnsiTheme="minorHAnsi" w:cs="Calibri"/>
          <w:spacing w:val="2"/>
        </w:rPr>
        <w:t xml:space="preserve"> </w:t>
      </w:r>
      <w:r w:rsidRPr="004E3A1F">
        <w:rPr>
          <w:rFonts w:asciiTheme="minorHAnsi" w:hAnsiTheme="minorHAnsi" w:cs="Calibri"/>
        </w:rPr>
        <w:t>rigu</w:t>
      </w:r>
      <w:r w:rsidRPr="004E3A1F">
        <w:rPr>
          <w:rFonts w:asciiTheme="minorHAnsi" w:hAnsiTheme="minorHAnsi" w:cs="Calibri"/>
          <w:spacing w:val="-2"/>
        </w:rPr>
        <w:t>a</w:t>
      </w:r>
      <w:r w:rsidRPr="004E3A1F">
        <w:rPr>
          <w:rFonts w:asciiTheme="minorHAnsi" w:hAnsiTheme="minorHAnsi" w:cs="Calibri"/>
        </w:rPr>
        <w:t>r</w:t>
      </w:r>
      <w:r w:rsidRPr="004E3A1F">
        <w:rPr>
          <w:rFonts w:asciiTheme="minorHAnsi" w:hAnsiTheme="minorHAnsi" w:cs="Calibri"/>
          <w:spacing w:val="1"/>
        </w:rPr>
        <w:t>d</w:t>
      </w:r>
      <w:r w:rsidRPr="004E3A1F">
        <w:rPr>
          <w:rFonts w:asciiTheme="minorHAnsi" w:hAnsiTheme="minorHAnsi" w:cs="Calibri"/>
        </w:rPr>
        <w:t>a</w:t>
      </w:r>
      <w:r w:rsidRPr="004E3A1F">
        <w:rPr>
          <w:rFonts w:asciiTheme="minorHAnsi" w:hAnsiTheme="minorHAnsi" w:cs="Calibri"/>
          <w:spacing w:val="1"/>
        </w:rPr>
        <w:t xml:space="preserve"> </w:t>
      </w:r>
      <w:r w:rsidRPr="004E3A1F">
        <w:rPr>
          <w:rFonts w:asciiTheme="minorHAnsi" w:hAnsiTheme="minorHAnsi" w:cs="Calibri"/>
        </w:rPr>
        <w:t>la</w:t>
      </w:r>
      <w:r w:rsidRPr="004E3A1F">
        <w:rPr>
          <w:rFonts w:asciiTheme="minorHAnsi" w:hAnsiTheme="minorHAnsi" w:cs="Calibri"/>
          <w:spacing w:val="3"/>
        </w:rPr>
        <w:t xml:space="preserve"> </w:t>
      </w:r>
      <w:r w:rsidRPr="004E3A1F">
        <w:rPr>
          <w:rFonts w:asciiTheme="minorHAnsi" w:hAnsiTheme="minorHAnsi" w:cs="Calibri"/>
          <w:spacing w:val="1"/>
        </w:rPr>
        <w:t>c</w:t>
      </w:r>
      <w:r w:rsidRPr="004E3A1F">
        <w:rPr>
          <w:rFonts w:asciiTheme="minorHAnsi" w:hAnsiTheme="minorHAnsi" w:cs="Calibri"/>
        </w:rPr>
        <w:t>onos</w:t>
      </w:r>
      <w:r w:rsidRPr="004E3A1F">
        <w:rPr>
          <w:rFonts w:asciiTheme="minorHAnsi" w:hAnsiTheme="minorHAnsi" w:cs="Calibri"/>
          <w:spacing w:val="-1"/>
        </w:rPr>
        <w:t>ce</w:t>
      </w:r>
      <w:r w:rsidRPr="004E3A1F">
        <w:rPr>
          <w:rFonts w:asciiTheme="minorHAnsi" w:hAnsiTheme="minorHAnsi" w:cs="Calibri"/>
        </w:rPr>
        <w:t>n</w:t>
      </w:r>
      <w:r w:rsidRPr="004E3A1F">
        <w:rPr>
          <w:rFonts w:asciiTheme="minorHAnsi" w:hAnsiTheme="minorHAnsi" w:cs="Calibri"/>
          <w:spacing w:val="-1"/>
        </w:rPr>
        <w:t>z</w:t>
      </w:r>
      <w:r w:rsidRPr="004E3A1F">
        <w:rPr>
          <w:rFonts w:asciiTheme="minorHAnsi" w:hAnsiTheme="minorHAnsi" w:cs="Calibri"/>
        </w:rPr>
        <w:t>a</w:t>
      </w:r>
      <w:r w:rsidRPr="004E3A1F">
        <w:rPr>
          <w:rFonts w:asciiTheme="minorHAnsi" w:hAnsiTheme="minorHAnsi" w:cs="Calibri"/>
          <w:spacing w:val="3"/>
        </w:rPr>
        <w:t xml:space="preserve"> </w:t>
      </w:r>
      <w:r w:rsidRPr="004E3A1F">
        <w:rPr>
          <w:rFonts w:asciiTheme="minorHAnsi" w:hAnsiTheme="minorHAnsi" w:cs="Calibri"/>
        </w:rPr>
        <w:t>d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lla</w:t>
      </w:r>
      <w:r w:rsidRPr="004E3A1F">
        <w:rPr>
          <w:rFonts w:asciiTheme="minorHAnsi" w:hAnsiTheme="minorHAnsi" w:cs="Calibri"/>
          <w:spacing w:val="1"/>
        </w:rPr>
        <w:t xml:space="preserve"> </w:t>
      </w:r>
      <w:r w:rsidRPr="004E3A1F">
        <w:rPr>
          <w:rFonts w:asciiTheme="minorHAnsi" w:hAnsiTheme="minorHAnsi" w:cs="Calibri"/>
          <w:spacing w:val="2"/>
        </w:rPr>
        <w:t>m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te</w:t>
      </w:r>
      <w:r w:rsidRPr="004E3A1F">
        <w:rPr>
          <w:rFonts w:asciiTheme="minorHAnsi" w:hAnsiTheme="minorHAnsi" w:cs="Calibri"/>
          <w:spacing w:val="-2"/>
        </w:rPr>
        <w:t>r</w:t>
      </w:r>
      <w:r w:rsidRPr="004E3A1F">
        <w:rPr>
          <w:rFonts w:asciiTheme="minorHAnsi" w:hAnsiTheme="minorHAnsi" w:cs="Calibri"/>
        </w:rPr>
        <w:t>ia</w:t>
      </w:r>
      <w:r w:rsidRPr="004E3A1F">
        <w:rPr>
          <w:rFonts w:asciiTheme="minorHAnsi" w:hAnsiTheme="minorHAnsi" w:cs="Calibri"/>
          <w:spacing w:val="4"/>
        </w:rPr>
        <w:t xml:space="preserve"> </w:t>
      </w:r>
      <w:r w:rsidRPr="004E3A1F">
        <w:rPr>
          <w:rFonts w:asciiTheme="minorHAnsi" w:hAnsiTheme="minorHAnsi" w:cs="Calibri"/>
        </w:rPr>
        <w:t>d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lla</w:t>
      </w:r>
      <w:r w:rsidRPr="004E3A1F">
        <w:rPr>
          <w:rFonts w:asciiTheme="minorHAnsi" w:hAnsiTheme="minorHAnsi" w:cs="Calibri"/>
          <w:spacing w:val="1"/>
        </w:rPr>
        <w:t xml:space="preserve"> </w:t>
      </w:r>
      <w:r w:rsidRPr="004E3A1F">
        <w:rPr>
          <w:rFonts w:asciiTheme="minorHAnsi" w:hAnsiTheme="minorHAnsi" w:cs="Calibri"/>
        </w:rPr>
        <w:t>medi</w:t>
      </w:r>
      <w:r w:rsidRPr="004E3A1F">
        <w:rPr>
          <w:rFonts w:asciiTheme="minorHAnsi" w:hAnsiTheme="minorHAnsi" w:cs="Calibri"/>
          <w:spacing w:val="-1"/>
        </w:rPr>
        <w:t>az</w:t>
      </w:r>
      <w:r w:rsidRPr="004E3A1F">
        <w:rPr>
          <w:rFonts w:asciiTheme="minorHAnsi" w:hAnsiTheme="minorHAnsi" w:cs="Calibri"/>
        </w:rPr>
        <w:t>io</w:t>
      </w:r>
      <w:r w:rsidRPr="004E3A1F">
        <w:rPr>
          <w:rFonts w:asciiTheme="minorHAnsi" w:hAnsiTheme="minorHAnsi" w:cs="Calibri"/>
          <w:spacing w:val="2"/>
        </w:rPr>
        <w:t>n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, la</w:t>
      </w:r>
      <w:r w:rsidRPr="004E3A1F">
        <w:rPr>
          <w:rFonts w:asciiTheme="minorHAnsi" w:hAnsiTheme="minorHAnsi" w:cs="Calibri"/>
          <w:spacing w:val="8"/>
        </w:rPr>
        <w:t xml:space="preserve"> </w:t>
      </w:r>
      <w:r w:rsidRPr="004E3A1F">
        <w:rPr>
          <w:rFonts w:asciiTheme="minorHAnsi" w:hAnsiTheme="minorHAnsi" w:cs="Calibri"/>
        </w:rPr>
        <w:t>prova</w:t>
      </w:r>
      <w:r w:rsidRPr="004E3A1F">
        <w:rPr>
          <w:rFonts w:asciiTheme="minorHAnsi" w:hAnsiTheme="minorHAnsi" w:cs="Calibri"/>
          <w:spacing w:val="7"/>
        </w:rPr>
        <w:t xml:space="preserve"> </w:t>
      </w:r>
      <w:r w:rsidRPr="004E3A1F">
        <w:rPr>
          <w:rFonts w:asciiTheme="minorHAnsi" w:hAnsiTheme="minorHAnsi" w:cs="Calibri"/>
        </w:rPr>
        <w:t>di</w:t>
      </w:r>
      <w:r w:rsidRPr="004E3A1F">
        <w:rPr>
          <w:rFonts w:asciiTheme="minorHAnsi" w:hAnsiTheme="minorHAnsi" w:cs="Calibri"/>
          <w:spacing w:val="9"/>
        </w:rPr>
        <w:t xml:space="preserve"> 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  <w:spacing w:val="2"/>
        </w:rPr>
        <w:t>v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re</w:t>
      </w:r>
      <w:r w:rsidRPr="004E3A1F">
        <w:rPr>
          <w:rFonts w:asciiTheme="minorHAnsi" w:hAnsiTheme="minorHAnsi" w:cs="Calibri"/>
          <w:spacing w:val="9"/>
        </w:rPr>
        <w:t xml:space="preserve"> </w:t>
      </w:r>
      <w:r w:rsidRPr="004E3A1F">
        <w:rPr>
          <w:rFonts w:asciiTheme="minorHAnsi" w:hAnsiTheme="minorHAnsi" w:cs="Calibri"/>
        </w:rPr>
        <w:t>d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finito</w:t>
      </w:r>
      <w:r w:rsidRPr="004E3A1F">
        <w:rPr>
          <w:rFonts w:asciiTheme="minorHAnsi" w:hAnsiTheme="minorHAnsi" w:cs="Calibri"/>
          <w:spacing w:val="12"/>
        </w:rPr>
        <w:t xml:space="preserve"> </w:t>
      </w:r>
      <w:r w:rsidRPr="004E3A1F">
        <w:rPr>
          <w:rFonts w:asciiTheme="minorHAnsi" w:hAnsiTheme="minorHAnsi" w:cs="Calibri"/>
          <w:spacing w:val="-1"/>
        </w:rPr>
        <w:t>c</w:t>
      </w:r>
      <w:r w:rsidRPr="004E3A1F">
        <w:rPr>
          <w:rFonts w:asciiTheme="minorHAnsi" w:hAnsiTheme="minorHAnsi" w:cs="Calibri"/>
        </w:rPr>
        <w:t>on</w:t>
      </w:r>
      <w:r w:rsidRPr="004E3A1F">
        <w:rPr>
          <w:rFonts w:asciiTheme="minorHAnsi" w:hAnsiTheme="minorHAnsi" w:cs="Calibri"/>
          <w:spacing w:val="9"/>
        </w:rPr>
        <w:t xml:space="preserve"> </w:t>
      </w:r>
      <w:r w:rsidRPr="004E3A1F">
        <w:rPr>
          <w:rFonts w:asciiTheme="minorHAnsi" w:hAnsiTheme="minorHAnsi" w:cs="Calibri"/>
          <w:spacing w:val="-1"/>
        </w:rPr>
        <w:t>c</w:t>
      </w:r>
      <w:r w:rsidRPr="004E3A1F">
        <w:rPr>
          <w:rFonts w:asciiTheme="minorHAnsi" w:hAnsiTheme="minorHAnsi" w:cs="Calibri"/>
        </w:rPr>
        <w:t>on</w:t>
      </w:r>
      <w:r w:rsidRPr="004E3A1F">
        <w:rPr>
          <w:rFonts w:asciiTheme="minorHAnsi" w:hAnsiTheme="minorHAnsi" w:cs="Calibri"/>
          <w:spacing w:val="-1"/>
        </w:rPr>
        <w:t>c</w:t>
      </w:r>
      <w:r w:rsidRPr="004E3A1F">
        <w:rPr>
          <w:rFonts w:asciiTheme="minorHAnsi" w:hAnsiTheme="minorHAnsi" w:cs="Calibri"/>
        </w:rPr>
        <w:t>ili</w:t>
      </w:r>
      <w:r w:rsidRPr="004E3A1F">
        <w:rPr>
          <w:rFonts w:asciiTheme="minorHAnsi" w:hAnsiTheme="minorHAnsi" w:cs="Calibri"/>
          <w:spacing w:val="1"/>
        </w:rPr>
        <w:t>a</w:t>
      </w:r>
      <w:r w:rsidRPr="004E3A1F">
        <w:rPr>
          <w:rFonts w:asciiTheme="minorHAnsi" w:hAnsiTheme="minorHAnsi" w:cs="Calibri"/>
          <w:spacing w:val="-1"/>
        </w:rPr>
        <w:t>z</w:t>
      </w:r>
      <w:r w:rsidRPr="004E3A1F">
        <w:rPr>
          <w:rFonts w:asciiTheme="minorHAnsi" w:hAnsiTheme="minorHAnsi" w:cs="Calibri"/>
        </w:rPr>
        <w:t>ione</w:t>
      </w:r>
      <w:r w:rsidRPr="004E3A1F">
        <w:rPr>
          <w:rFonts w:asciiTheme="minorHAnsi" w:hAnsiTheme="minorHAnsi" w:cs="Calibri"/>
          <w:spacing w:val="8"/>
        </w:rPr>
        <w:t xml:space="preserve"> 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lm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  <w:spacing w:val="6"/>
        </w:rPr>
        <w:t>n</w:t>
      </w:r>
      <w:r w:rsidRPr="004E3A1F">
        <w:rPr>
          <w:rFonts w:asciiTheme="minorHAnsi" w:hAnsiTheme="minorHAnsi" w:cs="Calibri"/>
        </w:rPr>
        <w:t>o</w:t>
      </w:r>
      <w:r w:rsidRPr="004E3A1F">
        <w:rPr>
          <w:rFonts w:asciiTheme="minorHAnsi" w:hAnsiTheme="minorHAnsi" w:cs="Calibri"/>
          <w:spacing w:val="9"/>
        </w:rPr>
        <w:t xml:space="preserve"> </w:t>
      </w:r>
      <w:r w:rsidRPr="004E3A1F">
        <w:rPr>
          <w:rFonts w:asciiTheme="minorHAnsi" w:hAnsiTheme="minorHAnsi" w:cs="Calibri"/>
        </w:rPr>
        <w:t>due</w:t>
      </w:r>
      <w:r w:rsidRPr="004E3A1F">
        <w:rPr>
          <w:rFonts w:asciiTheme="minorHAnsi" w:hAnsiTheme="minorHAnsi" w:cs="Calibri"/>
          <w:spacing w:val="8"/>
        </w:rPr>
        <w:t xml:space="preserve"> </w:t>
      </w:r>
      <w:r w:rsidRPr="004E3A1F">
        <w:rPr>
          <w:rFonts w:asciiTheme="minorHAnsi" w:hAnsiTheme="minorHAnsi" w:cs="Calibri"/>
        </w:rPr>
        <w:t>CTU</w:t>
      </w:r>
      <w:r w:rsidRPr="004E3A1F">
        <w:rPr>
          <w:rFonts w:asciiTheme="minorHAnsi" w:hAnsiTheme="minorHAnsi" w:cs="Calibri"/>
          <w:spacing w:val="8"/>
        </w:rPr>
        <w:t xml:space="preserve"> </w:t>
      </w:r>
      <w:r w:rsidRPr="004E3A1F">
        <w:rPr>
          <w:rFonts w:asciiTheme="minorHAnsi" w:hAnsiTheme="minorHAnsi" w:cs="Calibri"/>
        </w:rPr>
        <w:t>n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ll'ultimo</w:t>
      </w:r>
      <w:r w:rsidRPr="004E3A1F">
        <w:rPr>
          <w:rFonts w:asciiTheme="minorHAnsi" w:hAnsiTheme="minorHAnsi" w:cs="Calibri"/>
          <w:spacing w:val="9"/>
        </w:rPr>
        <w:t xml:space="preserve"> </w:t>
      </w:r>
      <w:r w:rsidRPr="004E3A1F">
        <w:rPr>
          <w:rFonts w:asciiTheme="minorHAnsi" w:hAnsiTheme="minorHAnsi" w:cs="Calibri"/>
        </w:rPr>
        <w:t>quinquennio</w:t>
      </w:r>
      <w:r w:rsidRPr="004E3A1F">
        <w:rPr>
          <w:rFonts w:asciiTheme="minorHAnsi" w:hAnsiTheme="minorHAnsi" w:cs="Calibri"/>
          <w:spacing w:val="9"/>
        </w:rPr>
        <w:t xml:space="preserve"> </w:t>
      </w:r>
      <w:r w:rsidRPr="004E3A1F">
        <w:rPr>
          <w:rFonts w:asciiTheme="minorHAnsi" w:hAnsiTheme="minorHAnsi" w:cs="Calibri"/>
          <w:spacing w:val="2"/>
        </w:rPr>
        <w:t>(</w:t>
      </w:r>
      <w:r w:rsidRPr="004E3A1F">
        <w:rPr>
          <w:rFonts w:asciiTheme="minorHAnsi" w:hAnsiTheme="minorHAnsi" w:cs="Calibri"/>
        </w:rPr>
        <w:t>o,</w:t>
      </w:r>
      <w:r w:rsidRPr="004E3A1F">
        <w:rPr>
          <w:rFonts w:asciiTheme="minorHAnsi" w:hAnsiTheme="minorHAnsi" w:cs="Calibri"/>
          <w:spacing w:val="9"/>
        </w:rPr>
        <w:t xml:space="preserve"> </w:t>
      </w:r>
      <w:r w:rsidRPr="004E3A1F">
        <w:rPr>
          <w:rFonts w:asciiTheme="minorHAnsi" w:hAnsiTheme="minorHAnsi" w:cs="Calibri"/>
        </w:rPr>
        <w:t>se CTP,</w:t>
      </w:r>
      <w:r w:rsidRPr="004E3A1F">
        <w:rPr>
          <w:rFonts w:asciiTheme="minorHAnsi" w:hAnsiTheme="minorHAnsi" w:cs="Calibri"/>
          <w:spacing w:val="54"/>
        </w:rPr>
        <w:t xml:space="preserve"> </w:t>
      </w:r>
      <w:r w:rsidRPr="004E3A1F">
        <w:rPr>
          <w:rFonts w:asciiTheme="minorHAnsi" w:hAnsiTheme="minorHAnsi" w:cs="Calibri"/>
          <w:spacing w:val="-1"/>
        </w:rPr>
        <w:t>c</w:t>
      </w:r>
      <w:r w:rsidRPr="004E3A1F">
        <w:rPr>
          <w:rFonts w:asciiTheme="minorHAnsi" w:hAnsiTheme="minorHAnsi" w:cs="Calibri"/>
        </w:rPr>
        <w:t>on</w:t>
      </w:r>
      <w:r w:rsidRPr="004E3A1F">
        <w:rPr>
          <w:rFonts w:asciiTheme="minorHAnsi" w:hAnsiTheme="minorHAnsi" w:cs="Calibri"/>
          <w:spacing w:val="54"/>
        </w:rPr>
        <w:t xml:space="preserve"> </w:t>
      </w:r>
      <w:r w:rsidRPr="004E3A1F">
        <w:rPr>
          <w:rFonts w:asciiTheme="minorHAnsi" w:hAnsiTheme="minorHAnsi" w:cs="Calibri"/>
        </w:rPr>
        <w:t>il</w:t>
      </w:r>
      <w:r w:rsidRPr="004E3A1F">
        <w:rPr>
          <w:rFonts w:asciiTheme="minorHAnsi" w:hAnsiTheme="minorHAnsi" w:cs="Calibri"/>
          <w:spacing w:val="55"/>
        </w:rPr>
        <w:t xml:space="preserve"> </w:t>
      </w:r>
      <w:r w:rsidRPr="004E3A1F">
        <w:rPr>
          <w:rFonts w:asciiTheme="minorHAnsi" w:hAnsiTheme="minorHAnsi" w:cs="Calibri"/>
          <w:spacing w:val="-1"/>
        </w:rPr>
        <w:t>c</w:t>
      </w:r>
      <w:r w:rsidRPr="004E3A1F">
        <w:rPr>
          <w:rFonts w:asciiTheme="minorHAnsi" w:hAnsiTheme="minorHAnsi" w:cs="Calibri"/>
        </w:rPr>
        <w:t>rit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rio</w:t>
      </w:r>
      <w:r w:rsidRPr="004E3A1F">
        <w:rPr>
          <w:rFonts w:asciiTheme="minorHAnsi" w:hAnsiTheme="minorHAnsi" w:cs="Calibri"/>
          <w:spacing w:val="54"/>
        </w:rPr>
        <w:t xml:space="preserve"> </w:t>
      </w:r>
      <w:r w:rsidRPr="004E3A1F">
        <w:rPr>
          <w:rFonts w:asciiTheme="minorHAnsi" w:hAnsiTheme="minorHAnsi" w:cs="Calibri"/>
          <w:spacing w:val="-1"/>
        </w:rPr>
        <w:t>c</w:t>
      </w:r>
      <w:r w:rsidRPr="004E3A1F">
        <w:rPr>
          <w:rFonts w:asciiTheme="minorHAnsi" w:hAnsiTheme="minorHAnsi" w:cs="Calibri"/>
          <w:spacing w:val="2"/>
        </w:rPr>
        <w:t>h</w:t>
      </w:r>
      <w:r w:rsidRPr="004E3A1F">
        <w:rPr>
          <w:rFonts w:asciiTheme="minorHAnsi" w:hAnsiTheme="minorHAnsi" w:cs="Calibri"/>
        </w:rPr>
        <w:t>e</w:t>
      </w:r>
      <w:r w:rsidRPr="004E3A1F">
        <w:rPr>
          <w:rFonts w:asciiTheme="minorHAnsi" w:hAnsiTheme="minorHAnsi" w:cs="Calibri"/>
          <w:spacing w:val="54"/>
        </w:rPr>
        <w:t xml:space="preserve"> </w:t>
      </w:r>
      <w:r w:rsidRPr="004E3A1F">
        <w:rPr>
          <w:rFonts w:asciiTheme="minorHAnsi" w:hAnsiTheme="minorHAnsi" w:cs="Calibri"/>
        </w:rPr>
        <w:t>una</w:t>
      </w:r>
      <w:r w:rsidRPr="004E3A1F">
        <w:rPr>
          <w:rFonts w:asciiTheme="minorHAnsi" w:hAnsiTheme="minorHAnsi" w:cs="Calibri"/>
          <w:spacing w:val="56"/>
        </w:rPr>
        <w:t xml:space="preserve"> </w:t>
      </w:r>
      <w:r w:rsidRPr="004E3A1F">
        <w:rPr>
          <w:rFonts w:asciiTheme="minorHAnsi" w:hAnsiTheme="minorHAnsi" w:cs="Calibri"/>
          <w:spacing w:val="-1"/>
        </w:rPr>
        <w:t>c</w:t>
      </w:r>
      <w:r w:rsidRPr="004E3A1F">
        <w:rPr>
          <w:rFonts w:asciiTheme="minorHAnsi" w:hAnsiTheme="minorHAnsi" w:cs="Calibri"/>
        </w:rPr>
        <w:t>onsul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n</w:t>
      </w:r>
      <w:r w:rsidRPr="004E3A1F">
        <w:rPr>
          <w:rFonts w:asciiTheme="minorHAnsi" w:hAnsiTheme="minorHAnsi" w:cs="Calibri"/>
          <w:spacing w:val="-1"/>
        </w:rPr>
        <w:t>z</w:t>
      </w:r>
      <w:r w:rsidRPr="004E3A1F">
        <w:rPr>
          <w:rFonts w:asciiTheme="minorHAnsi" w:hAnsiTheme="minorHAnsi" w:cs="Calibri"/>
        </w:rPr>
        <w:t>a</w:t>
      </w:r>
      <w:r w:rsidRPr="004E3A1F">
        <w:rPr>
          <w:rFonts w:asciiTheme="minorHAnsi" w:hAnsiTheme="minorHAnsi" w:cs="Calibri"/>
          <w:spacing w:val="56"/>
        </w:rPr>
        <w:t xml:space="preserve"> </w:t>
      </w:r>
      <w:r w:rsidRPr="004E3A1F">
        <w:rPr>
          <w:rFonts w:asciiTheme="minorHAnsi" w:hAnsiTheme="minorHAnsi" w:cs="Calibri"/>
        </w:rPr>
        <w:t>te</w:t>
      </w:r>
      <w:r w:rsidRPr="004E3A1F">
        <w:rPr>
          <w:rFonts w:asciiTheme="minorHAnsi" w:hAnsiTheme="minorHAnsi" w:cs="Calibri"/>
          <w:spacing w:val="-2"/>
        </w:rPr>
        <w:t>c</w:t>
      </w:r>
      <w:r w:rsidRPr="004E3A1F">
        <w:rPr>
          <w:rFonts w:asciiTheme="minorHAnsi" w:hAnsiTheme="minorHAnsi" w:cs="Calibri"/>
        </w:rPr>
        <w:t>ni</w:t>
      </w:r>
      <w:r w:rsidRPr="004E3A1F">
        <w:rPr>
          <w:rFonts w:asciiTheme="minorHAnsi" w:hAnsiTheme="minorHAnsi" w:cs="Calibri"/>
          <w:spacing w:val="1"/>
        </w:rPr>
        <w:t>c</w:t>
      </w:r>
      <w:r w:rsidRPr="004E3A1F">
        <w:rPr>
          <w:rFonts w:asciiTheme="minorHAnsi" w:hAnsiTheme="minorHAnsi" w:cs="Calibri"/>
        </w:rPr>
        <w:t>a</w:t>
      </w:r>
      <w:r w:rsidRPr="004E3A1F">
        <w:rPr>
          <w:rFonts w:asciiTheme="minorHAnsi" w:hAnsiTheme="minorHAnsi" w:cs="Calibri"/>
          <w:spacing w:val="54"/>
        </w:rPr>
        <w:t xml:space="preserve"> </w:t>
      </w:r>
      <w:r w:rsidRPr="004E3A1F">
        <w:rPr>
          <w:rFonts w:asciiTheme="minorHAnsi" w:hAnsiTheme="minorHAnsi" w:cs="Calibri"/>
        </w:rPr>
        <w:t>di</w:t>
      </w:r>
      <w:r w:rsidRPr="004E3A1F">
        <w:rPr>
          <w:rFonts w:asciiTheme="minorHAnsi" w:hAnsiTheme="minorHAnsi" w:cs="Calibri"/>
          <w:spacing w:val="55"/>
        </w:rPr>
        <w:t xml:space="preserve"> </w:t>
      </w:r>
      <w:r w:rsidRPr="004E3A1F">
        <w:rPr>
          <w:rFonts w:asciiTheme="minorHAnsi" w:hAnsiTheme="minorHAnsi" w:cs="Calibri"/>
        </w:rPr>
        <w:t>uf</w:t>
      </w:r>
      <w:r w:rsidRPr="004E3A1F">
        <w:rPr>
          <w:rFonts w:asciiTheme="minorHAnsi" w:hAnsiTheme="minorHAnsi" w:cs="Calibri"/>
          <w:spacing w:val="-2"/>
        </w:rPr>
        <w:t>f</w:t>
      </w:r>
      <w:r w:rsidRPr="004E3A1F">
        <w:rPr>
          <w:rFonts w:asciiTheme="minorHAnsi" w:hAnsiTheme="minorHAnsi" w:cs="Calibri"/>
        </w:rPr>
        <w:t>icio</w:t>
      </w:r>
      <w:r w:rsidRPr="004E3A1F">
        <w:rPr>
          <w:rFonts w:asciiTheme="minorHAnsi" w:hAnsiTheme="minorHAnsi" w:cs="Calibri"/>
          <w:spacing w:val="54"/>
        </w:rPr>
        <w:t xml:space="preserve"> </w:t>
      </w:r>
      <w:r w:rsidRPr="004E3A1F">
        <w:rPr>
          <w:rFonts w:asciiTheme="minorHAnsi" w:hAnsiTheme="minorHAnsi" w:cs="Calibri"/>
        </w:rPr>
        <w:t>p</w:t>
      </w:r>
      <w:r w:rsidRPr="004E3A1F">
        <w:rPr>
          <w:rFonts w:asciiTheme="minorHAnsi" w:hAnsiTheme="minorHAnsi" w:cs="Calibri"/>
          <w:spacing w:val="5"/>
        </w:rPr>
        <w:t>u</w:t>
      </w:r>
      <w:r w:rsidRPr="004E3A1F">
        <w:rPr>
          <w:rFonts w:asciiTheme="minorHAnsi" w:hAnsiTheme="minorHAnsi" w:cs="Calibri"/>
        </w:rPr>
        <w:t>ò</w:t>
      </w:r>
      <w:r w:rsidRPr="004E3A1F">
        <w:rPr>
          <w:rFonts w:asciiTheme="minorHAnsi" w:hAnsiTheme="minorHAnsi" w:cs="Calibri"/>
          <w:spacing w:val="57"/>
        </w:rPr>
        <w:t xml:space="preserve"> 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ssere</w:t>
      </w:r>
      <w:r w:rsidRPr="004E3A1F">
        <w:rPr>
          <w:rFonts w:asciiTheme="minorHAnsi" w:hAnsiTheme="minorHAnsi" w:cs="Calibri"/>
          <w:spacing w:val="56"/>
        </w:rPr>
        <w:t xml:space="preserve"> </w:t>
      </w:r>
      <w:r w:rsidRPr="004E3A1F">
        <w:rPr>
          <w:rFonts w:asciiTheme="minorHAnsi" w:hAnsiTheme="minorHAnsi" w:cs="Calibri"/>
        </w:rPr>
        <w:t>sostituita</w:t>
      </w:r>
      <w:r w:rsidRPr="004E3A1F">
        <w:rPr>
          <w:rFonts w:asciiTheme="minorHAnsi" w:hAnsiTheme="minorHAnsi" w:cs="Calibri"/>
          <w:spacing w:val="54"/>
        </w:rPr>
        <w:t xml:space="preserve"> </w:t>
      </w:r>
      <w:r w:rsidRPr="004E3A1F">
        <w:rPr>
          <w:rFonts w:asciiTheme="minorHAnsi" w:hAnsiTheme="minorHAnsi" w:cs="Calibri"/>
        </w:rPr>
        <w:t>da</w:t>
      </w:r>
      <w:r w:rsidRPr="004E3A1F">
        <w:rPr>
          <w:rFonts w:asciiTheme="minorHAnsi" w:hAnsiTheme="minorHAnsi" w:cs="Calibri"/>
          <w:spacing w:val="54"/>
        </w:rPr>
        <w:t xml:space="preserve"> </w:t>
      </w:r>
      <w:r w:rsidRPr="004E3A1F">
        <w:rPr>
          <w:rFonts w:asciiTheme="minorHAnsi" w:hAnsiTheme="minorHAnsi" w:cs="Calibri"/>
        </w:rPr>
        <w:t xml:space="preserve">due </w:t>
      </w:r>
      <w:r w:rsidRPr="004E3A1F">
        <w:rPr>
          <w:rFonts w:asciiTheme="minorHAnsi" w:hAnsiTheme="minorHAnsi" w:cs="Calibri"/>
          <w:spacing w:val="-1"/>
        </w:rPr>
        <w:t>c</w:t>
      </w:r>
      <w:r w:rsidRPr="004E3A1F">
        <w:rPr>
          <w:rFonts w:asciiTheme="minorHAnsi" w:hAnsiTheme="minorHAnsi" w:cs="Calibri"/>
        </w:rPr>
        <w:t>onsul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n</w:t>
      </w:r>
      <w:r w:rsidRPr="004E3A1F">
        <w:rPr>
          <w:rFonts w:asciiTheme="minorHAnsi" w:hAnsiTheme="minorHAnsi" w:cs="Calibri"/>
          <w:spacing w:val="-1"/>
        </w:rPr>
        <w:t>z</w:t>
      </w:r>
      <w:r w:rsidRPr="004E3A1F">
        <w:rPr>
          <w:rFonts w:asciiTheme="minorHAnsi" w:hAnsiTheme="minorHAnsi" w:cs="Calibri"/>
        </w:rPr>
        <w:t>e</w:t>
      </w:r>
      <w:r w:rsidRPr="004E3A1F">
        <w:rPr>
          <w:rFonts w:asciiTheme="minorHAnsi" w:hAnsiTheme="minorHAnsi" w:cs="Calibri"/>
          <w:spacing w:val="27"/>
        </w:rPr>
        <w:t xml:space="preserve"> </w:t>
      </w:r>
      <w:r w:rsidRPr="004E3A1F">
        <w:rPr>
          <w:rFonts w:asciiTheme="minorHAnsi" w:hAnsiTheme="minorHAnsi" w:cs="Calibri"/>
        </w:rPr>
        <w:t>di</w:t>
      </w:r>
      <w:r w:rsidRPr="004E3A1F">
        <w:rPr>
          <w:rFonts w:asciiTheme="minorHAnsi" w:hAnsiTheme="minorHAnsi" w:cs="Calibri"/>
          <w:spacing w:val="26"/>
        </w:rPr>
        <w:t xml:space="preserve"> </w:t>
      </w:r>
      <w:r w:rsidRPr="004E3A1F">
        <w:rPr>
          <w:rFonts w:asciiTheme="minorHAnsi" w:hAnsiTheme="minorHAnsi" w:cs="Calibri"/>
        </w:rPr>
        <w:t>p</w:t>
      </w:r>
      <w:r w:rsidRPr="004E3A1F">
        <w:rPr>
          <w:rFonts w:asciiTheme="minorHAnsi" w:hAnsiTheme="minorHAnsi" w:cs="Calibri"/>
          <w:spacing w:val="1"/>
        </w:rPr>
        <w:t>a</w:t>
      </w:r>
      <w:r w:rsidRPr="004E3A1F">
        <w:rPr>
          <w:rFonts w:asciiTheme="minorHAnsi" w:hAnsiTheme="minorHAnsi" w:cs="Calibri"/>
        </w:rPr>
        <w:t>rt</w:t>
      </w:r>
      <w:r w:rsidRPr="004E3A1F">
        <w:rPr>
          <w:rFonts w:asciiTheme="minorHAnsi" w:hAnsiTheme="minorHAnsi" w:cs="Calibri"/>
          <w:spacing w:val="-2"/>
        </w:rPr>
        <w:t>e</w:t>
      </w:r>
      <w:r w:rsidRPr="004E3A1F">
        <w:rPr>
          <w:rFonts w:asciiTheme="minorHAnsi" w:hAnsiTheme="minorHAnsi" w:cs="Calibri"/>
        </w:rPr>
        <w:t>),</w:t>
      </w:r>
      <w:r w:rsidRPr="004E3A1F">
        <w:rPr>
          <w:rFonts w:asciiTheme="minorHAnsi" w:hAnsiTheme="minorHAnsi" w:cs="Calibri"/>
          <w:spacing w:val="25"/>
        </w:rPr>
        <w:t xml:space="preserve"> </w:t>
      </w:r>
      <w:r w:rsidRPr="004E3A1F">
        <w:rPr>
          <w:rFonts w:asciiTheme="minorHAnsi" w:hAnsiTheme="minorHAnsi" w:cs="Calibri"/>
          <w:spacing w:val="2"/>
        </w:rPr>
        <w:t>m</w:t>
      </w:r>
      <w:r w:rsidRPr="004E3A1F">
        <w:rPr>
          <w:rFonts w:asciiTheme="minorHAnsi" w:hAnsiTheme="minorHAnsi" w:cs="Calibri"/>
          <w:spacing w:val="1"/>
        </w:rPr>
        <w:t>e</w:t>
      </w:r>
      <w:r w:rsidRPr="004E3A1F">
        <w:rPr>
          <w:rFonts w:asciiTheme="minorHAnsi" w:hAnsiTheme="minorHAnsi" w:cs="Calibri"/>
        </w:rPr>
        <w:t>diante</w:t>
      </w:r>
      <w:r w:rsidRPr="004E3A1F">
        <w:rPr>
          <w:rFonts w:asciiTheme="minorHAnsi" w:hAnsiTheme="minorHAnsi" w:cs="Calibri"/>
          <w:spacing w:val="25"/>
        </w:rPr>
        <w:t xml:space="preserve"> 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ll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g</w:t>
      </w:r>
      <w:r w:rsidRPr="004E3A1F">
        <w:rPr>
          <w:rFonts w:asciiTheme="minorHAnsi" w:hAnsiTheme="minorHAnsi" w:cs="Calibri"/>
          <w:spacing w:val="1"/>
        </w:rPr>
        <w:t>a</w:t>
      </w:r>
      <w:r w:rsidRPr="004E3A1F">
        <w:rPr>
          <w:rFonts w:asciiTheme="minorHAnsi" w:hAnsiTheme="minorHAnsi" w:cs="Calibri"/>
          <w:spacing w:val="-1"/>
        </w:rPr>
        <w:t>z</w:t>
      </w:r>
      <w:r w:rsidRPr="004E3A1F">
        <w:rPr>
          <w:rFonts w:asciiTheme="minorHAnsi" w:hAnsiTheme="minorHAnsi" w:cs="Calibri"/>
        </w:rPr>
        <w:t>ione</w:t>
      </w:r>
      <w:r w:rsidRPr="004E3A1F">
        <w:rPr>
          <w:rFonts w:asciiTheme="minorHAnsi" w:hAnsiTheme="minorHAnsi" w:cs="Calibri"/>
          <w:spacing w:val="25"/>
        </w:rPr>
        <w:t xml:space="preserve"> </w:t>
      </w:r>
      <w:r w:rsidRPr="004E3A1F">
        <w:rPr>
          <w:rFonts w:asciiTheme="minorHAnsi" w:hAnsiTheme="minorHAnsi" w:cs="Calibri"/>
          <w:spacing w:val="2"/>
        </w:rPr>
        <w:t>d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l</w:t>
      </w:r>
      <w:r w:rsidRPr="004E3A1F">
        <w:rPr>
          <w:rFonts w:asciiTheme="minorHAnsi" w:hAnsiTheme="minorHAnsi" w:cs="Calibri"/>
          <w:spacing w:val="26"/>
        </w:rPr>
        <w:t xml:space="preserve"> </w:t>
      </w:r>
      <w:r w:rsidRPr="004E3A1F">
        <w:rPr>
          <w:rFonts w:asciiTheme="minorHAnsi" w:hAnsiTheme="minorHAnsi" w:cs="Calibri"/>
          <w:spacing w:val="1"/>
        </w:rPr>
        <w:t>c</w:t>
      </w:r>
      <w:r w:rsidRPr="004E3A1F">
        <w:rPr>
          <w:rFonts w:asciiTheme="minorHAnsi" w:hAnsiTheme="minorHAnsi" w:cs="Calibri"/>
        </w:rPr>
        <w:t>onf</w:t>
      </w:r>
      <w:r w:rsidRPr="004E3A1F">
        <w:rPr>
          <w:rFonts w:asciiTheme="minorHAnsi" w:hAnsiTheme="minorHAnsi" w:cs="Calibri"/>
          <w:spacing w:val="-2"/>
        </w:rPr>
        <w:t>e</w:t>
      </w:r>
      <w:r w:rsidRPr="004E3A1F">
        <w:rPr>
          <w:rFonts w:asciiTheme="minorHAnsi" w:hAnsiTheme="minorHAnsi" w:cs="Calibri"/>
        </w:rPr>
        <w:t>rim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nto</w:t>
      </w:r>
      <w:r w:rsidRPr="004E3A1F">
        <w:rPr>
          <w:rFonts w:asciiTheme="minorHAnsi" w:hAnsiTheme="minorHAnsi" w:cs="Calibri"/>
          <w:spacing w:val="26"/>
        </w:rPr>
        <w:t xml:space="preserve"> </w:t>
      </w:r>
      <w:r w:rsidRPr="004E3A1F">
        <w:rPr>
          <w:rFonts w:asciiTheme="minorHAnsi" w:hAnsiTheme="minorHAnsi" w:cs="Calibri"/>
        </w:rPr>
        <w:t>di</w:t>
      </w:r>
      <w:r w:rsidRPr="004E3A1F">
        <w:rPr>
          <w:rFonts w:asciiTheme="minorHAnsi" w:hAnsiTheme="minorHAnsi" w:cs="Calibri"/>
          <w:spacing w:val="26"/>
        </w:rPr>
        <w:t xml:space="preserve"> </w:t>
      </w:r>
      <w:r w:rsidRPr="004E3A1F">
        <w:rPr>
          <w:rFonts w:asciiTheme="minorHAnsi" w:hAnsiTheme="minorHAnsi" w:cs="Calibri"/>
        </w:rPr>
        <w:t>in</w:t>
      </w:r>
      <w:r w:rsidRPr="004E3A1F">
        <w:rPr>
          <w:rFonts w:asciiTheme="minorHAnsi" w:hAnsiTheme="minorHAnsi" w:cs="Calibri"/>
          <w:spacing w:val="1"/>
        </w:rPr>
        <w:t>c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ri</w:t>
      </w:r>
      <w:r w:rsidRPr="004E3A1F">
        <w:rPr>
          <w:rFonts w:asciiTheme="minorHAnsi" w:hAnsiTheme="minorHAnsi" w:cs="Calibri"/>
          <w:spacing w:val="-2"/>
        </w:rPr>
        <w:t>c</w:t>
      </w:r>
      <w:r w:rsidRPr="004E3A1F">
        <w:rPr>
          <w:rFonts w:asciiTheme="minorHAnsi" w:hAnsiTheme="minorHAnsi" w:cs="Calibri"/>
        </w:rPr>
        <w:t>o</w:t>
      </w:r>
      <w:r w:rsidRPr="004E3A1F">
        <w:rPr>
          <w:rFonts w:asciiTheme="minorHAnsi" w:hAnsiTheme="minorHAnsi" w:cs="Calibri"/>
          <w:spacing w:val="30"/>
        </w:rPr>
        <w:t xml:space="preserve"> </w:t>
      </w:r>
      <w:r w:rsidRPr="004E3A1F">
        <w:rPr>
          <w:rFonts w:asciiTheme="minorHAnsi" w:hAnsiTheme="minorHAnsi" w:cs="Calibri"/>
        </w:rPr>
        <w:t>e</w:t>
      </w:r>
      <w:r w:rsidRPr="004E3A1F">
        <w:rPr>
          <w:rFonts w:asciiTheme="minorHAnsi" w:hAnsiTheme="minorHAnsi" w:cs="Calibri"/>
          <w:spacing w:val="25"/>
        </w:rPr>
        <w:t xml:space="preserve"> </w:t>
      </w:r>
      <w:r w:rsidRPr="004E3A1F">
        <w:rPr>
          <w:rFonts w:asciiTheme="minorHAnsi" w:hAnsiTheme="minorHAnsi" w:cs="Calibri"/>
        </w:rPr>
        <w:t>do</w:t>
      </w:r>
      <w:r w:rsidRPr="004E3A1F">
        <w:rPr>
          <w:rFonts w:asciiTheme="minorHAnsi" w:hAnsiTheme="minorHAnsi" w:cs="Calibri"/>
          <w:spacing w:val="-1"/>
        </w:rPr>
        <w:t>c</w:t>
      </w:r>
      <w:r w:rsidRPr="004E3A1F">
        <w:rPr>
          <w:rFonts w:asciiTheme="minorHAnsi" w:hAnsiTheme="minorHAnsi" w:cs="Calibri"/>
        </w:rPr>
        <w:t>umen</w:t>
      </w:r>
      <w:r w:rsidRPr="004E3A1F">
        <w:rPr>
          <w:rFonts w:asciiTheme="minorHAnsi" w:hAnsiTheme="minorHAnsi" w:cs="Calibri"/>
          <w:spacing w:val="2"/>
        </w:rPr>
        <w:t>t</w:t>
      </w:r>
      <w:r w:rsidRPr="004E3A1F">
        <w:rPr>
          <w:rFonts w:asciiTheme="minorHAnsi" w:hAnsiTheme="minorHAnsi" w:cs="Calibri"/>
          <w:spacing w:val="-1"/>
        </w:rPr>
        <w:t>az</w:t>
      </w:r>
      <w:r w:rsidRPr="004E3A1F">
        <w:rPr>
          <w:rFonts w:asciiTheme="minorHAnsi" w:hAnsiTheme="minorHAnsi" w:cs="Calibri"/>
        </w:rPr>
        <w:t>ione uf</w:t>
      </w:r>
      <w:r w:rsidRPr="004E3A1F">
        <w:rPr>
          <w:rFonts w:asciiTheme="minorHAnsi" w:hAnsiTheme="minorHAnsi" w:cs="Calibri"/>
          <w:spacing w:val="-2"/>
        </w:rPr>
        <w:t>f</w:t>
      </w:r>
      <w:r w:rsidRPr="004E3A1F">
        <w:rPr>
          <w:rFonts w:asciiTheme="minorHAnsi" w:hAnsiTheme="minorHAnsi" w:cs="Calibri"/>
        </w:rPr>
        <w:t>ici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le</w:t>
      </w:r>
      <w:r w:rsidRPr="004E3A1F">
        <w:rPr>
          <w:rFonts w:asciiTheme="minorHAnsi" w:hAnsiTheme="minorHAnsi" w:cs="Calibri"/>
          <w:spacing w:val="1"/>
        </w:rPr>
        <w:t xml:space="preserve"> </w:t>
      </w:r>
      <w:r w:rsidRPr="004E3A1F">
        <w:rPr>
          <w:rFonts w:asciiTheme="minorHAnsi" w:hAnsiTheme="minorHAnsi" w:cs="Calibri"/>
          <w:spacing w:val="-1"/>
        </w:rPr>
        <w:t>c</w:t>
      </w:r>
      <w:r w:rsidRPr="004E3A1F">
        <w:rPr>
          <w:rFonts w:asciiTheme="minorHAnsi" w:hAnsiTheme="minorHAnsi" w:cs="Calibri"/>
        </w:rPr>
        <w:t>omprov</w:t>
      </w:r>
      <w:r w:rsidRPr="004E3A1F">
        <w:rPr>
          <w:rFonts w:asciiTheme="minorHAnsi" w:hAnsiTheme="minorHAnsi" w:cs="Calibri"/>
          <w:spacing w:val="-2"/>
        </w:rPr>
        <w:t>a</w:t>
      </w:r>
      <w:r w:rsidRPr="004E3A1F">
        <w:rPr>
          <w:rFonts w:asciiTheme="minorHAnsi" w:hAnsiTheme="minorHAnsi" w:cs="Calibri"/>
        </w:rPr>
        <w:t>nte l'</w:t>
      </w:r>
      <w:r w:rsidRPr="004E3A1F">
        <w:rPr>
          <w:rFonts w:asciiTheme="minorHAnsi" w:hAnsiTheme="minorHAnsi" w:cs="Calibri"/>
          <w:spacing w:val="1"/>
        </w:rPr>
        <w:t>e</w:t>
      </w:r>
      <w:r w:rsidRPr="004E3A1F">
        <w:rPr>
          <w:rFonts w:asciiTheme="minorHAnsi" w:hAnsiTheme="minorHAnsi" w:cs="Calibri"/>
        </w:rPr>
        <w:t>f</w:t>
      </w:r>
      <w:r w:rsidRPr="004E3A1F">
        <w:rPr>
          <w:rFonts w:asciiTheme="minorHAnsi" w:hAnsiTheme="minorHAnsi" w:cs="Calibri"/>
          <w:spacing w:val="-2"/>
        </w:rPr>
        <w:t>f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ttivo svolgimento d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ll'inc</w:t>
      </w:r>
      <w:r w:rsidRPr="004E3A1F">
        <w:rPr>
          <w:rFonts w:asciiTheme="minorHAnsi" w:hAnsiTheme="minorHAnsi" w:cs="Calibri"/>
          <w:spacing w:val="-2"/>
        </w:rPr>
        <w:t>a</w:t>
      </w:r>
      <w:r w:rsidRPr="004E3A1F">
        <w:rPr>
          <w:rFonts w:asciiTheme="minorHAnsi" w:hAnsiTheme="minorHAnsi" w:cs="Calibri"/>
        </w:rPr>
        <w:t>ri</w:t>
      </w:r>
      <w:r w:rsidRPr="004E3A1F">
        <w:rPr>
          <w:rFonts w:asciiTheme="minorHAnsi" w:hAnsiTheme="minorHAnsi" w:cs="Calibri"/>
          <w:spacing w:val="-2"/>
        </w:rPr>
        <w:t>c</w:t>
      </w:r>
      <w:r w:rsidRPr="004E3A1F">
        <w:rPr>
          <w:rFonts w:asciiTheme="minorHAnsi" w:hAnsiTheme="minorHAnsi" w:cs="Calibri"/>
        </w:rPr>
        <w:t>o e</w:t>
      </w:r>
      <w:r w:rsidRPr="004E3A1F">
        <w:rPr>
          <w:rFonts w:asciiTheme="minorHAnsi" w:hAnsiTheme="minorHAnsi" w:cs="Calibri"/>
          <w:spacing w:val="-1"/>
        </w:rPr>
        <w:t xml:space="preserve"> </w:t>
      </w:r>
      <w:r w:rsidRPr="004E3A1F">
        <w:rPr>
          <w:rFonts w:asciiTheme="minorHAnsi" w:hAnsiTheme="minorHAnsi" w:cs="Calibri"/>
        </w:rPr>
        <w:t>l</w:t>
      </w:r>
      <w:r w:rsidRPr="004E3A1F">
        <w:rPr>
          <w:rFonts w:asciiTheme="minorHAnsi" w:hAnsiTheme="minorHAnsi" w:cs="Calibri"/>
          <w:spacing w:val="2"/>
        </w:rPr>
        <w:t>'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vv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nuta</w:t>
      </w:r>
      <w:r w:rsidRPr="004E3A1F">
        <w:rPr>
          <w:rFonts w:asciiTheme="minorHAnsi" w:hAnsiTheme="minorHAnsi" w:cs="Calibri"/>
          <w:spacing w:val="5"/>
        </w:rPr>
        <w:t xml:space="preserve"> </w:t>
      </w:r>
      <w:r w:rsidRPr="004E3A1F">
        <w:rPr>
          <w:rFonts w:asciiTheme="minorHAnsi" w:hAnsiTheme="minorHAnsi" w:cs="Calibri"/>
          <w:spacing w:val="-1"/>
        </w:rPr>
        <w:t>c</w:t>
      </w:r>
      <w:r w:rsidRPr="004E3A1F">
        <w:rPr>
          <w:rFonts w:asciiTheme="minorHAnsi" w:hAnsiTheme="minorHAnsi" w:cs="Calibri"/>
        </w:rPr>
        <w:t>o</w:t>
      </w:r>
      <w:r w:rsidRPr="004E3A1F">
        <w:rPr>
          <w:rFonts w:asciiTheme="minorHAnsi" w:hAnsiTheme="minorHAnsi" w:cs="Calibri"/>
          <w:spacing w:val="2"/>
        </w:rPr>
        <w:t>n</w:t>
      </w:r>
      <w:r w:rsidRPr="004E3A1F">
        <w:rPr>
          <w:rFonts w:asciiTheme="minorHAnsi" w:hAnsiTheme="minorHAnsi" w:cs="Calibri"/>
          <w:spacing w:val="-1"/>
        </w:rPr>
        <w:t>c</w:t>
      </w:r>
      <w:r w:rsidRPr="004E3A1F">
        <w:rPr>
          <w:rFonts w:asciiTheme="minorHAnsi" w:hAnsiTheme="minorHAnsi" w:cs="Calibri"/>
        </w:rPr>
        <w:t>ilia</w:t>
      </w:r>
      <w:r w:rsidRPr="004E3A1F">
        <w:rPr>
          <w:rFonts w:asciiTheme="minorHAnsi" w:hAnsiTheme="minorHAnsi" w:cs="Calibri"/>
          <w:spacing w:val="-2"/>
        </w:rPr>
        <w:t>z</w:t>
      </w:r>
      <w:r w:rsidRPr="004E3A1F">
        <w:rPr>
          <w:rFonts w:asciiTheme="minorHAnsi" w:hAnsiTheme="minorHAnsi" w:cs="Calibri"/>
        </w:rPr>
        <w:t>ione;</w:t>
      </w:r>
    </w:p>
    <w:p w:rsidR="008E0609" w:rsidRPr="004E3A1F" w:rsidRDefault="008E0609">
      <w:pPr>
        <w:pStyle w:val="Corpotesto"/>
        <w:numPr>
          <w:ilvl w:val="1"/>
          <w:numId w:val="3"/>
        </w:numPr>
        <w:tabs>
          <w:tab w:val="left" w:pos="853"/>
        </w:tabs>
        <w:kinsoku w:val="0"/>
        <w:overflowPunct w:val="0"/>
        <w:spacing w:line="276" w:lineRule="exact"/>
        <w:ind w:left="853"/>
        <w:rPr>
          <w:rFonts w:asciiTheme="minorHAnsi" w:hAnsiTheme="minorHAnsi" w:cs="Calibri"/>
        </w:rPr>
      </w:pP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str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tto d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ll’</w:t>
      </w:r>
      <w:r w:rsidRPr="004E3A1F">
        <w:rPr>
          <w:rFonts w:asciiTheme="minorHAnsi" w:hAnsiTheme="minorHAnsi" w:cs="Calibri"/>
          <w:spacing w:val="-2"/>
        </w:rPr>
        <w:t>a</w:t>
      </w:r>
      <w:r w:rsidRPr="004E3A1F">
        <w:rPr>
          <w:rFonts w:asciiTheme="minorHAnsi" w:hAnsiTheme="minorHAnsi" w:cs="Calibri"/>
        </w:rPr>
        <w:t>tto di nas</w:t>
      </w:r>
      <w:r w:rsidRPr="004E3A1F">
        <w:rPr>
          <w:rFonts w:asciiTheme="minorHAnsi" w:hAnsiTheme="minorHAnsi" w:cs="Calibri"/>
          <w:spacing w:val="-2"/>
        </w:rPr>
        <w:t>c</w:t>
      </w:r>
      <w:r w:rsidRPr="004E3A1F">
        <w:rPr>
          <w:rFonts w:asciiTheme="minorHAnsi" w:hAnsiTheme="minorHAnsi" w:cs="Calibri"/>
        </w:rPr>
        <w:t>i</w:t>
      </w:r>
      <w:r w:rsidRPr="004E3A1F">
        <w:rPr>
          <w:rFonts w:asciiTheme="minorHAnsi" w:hAnsiTheme="minorHAnsi" w:cs="Calibri"/>
          <w:spacing w:val="3"/>
        </w:rPr>
        <w:t>t</w:t>
      </w:r>
      <w:r w:rsidRPr="004E3A1F">
        <w:rPr>
          <w:rFonts w:asciiTheme="minorHAnsi" w:hAnsiTheme="minorHAnsi" w:cs="Calibri"/>
        </w:rPr>
        <w:t>a</w:t>
      </w:r>
    </w:p>
    <w:p w:rsidR="008E0609" w:rsidRPr="004E3A1F" w:rsidRDefault="008E0609">
      <w:pPr>
        <w:pStyle w:val="Corpotesto"/>
        <w:numPr>
          <w:ilvl w:val="1"/>
          <w:numId w:val="3"/>
        </w:numPr>
        <w:tabs>
          <w:tab w:val="left" w:pos="853"/>
        </w:tabs>
        <w:kinsoku w:val="0"/>
        <w:overflowPunct w:val="0"/>
        <w:spacing w:before="7" w:line="248" w:lineRule="auto"/>
        <w:ind w:left="853" w:right="167"/>
        <w:jc w:val="both"/>
        <w:rPr>
          <w:rFonts w:asciiTheme="minorHAnsi" w:hAnsiTheme="minorHAnsi" w:cs="Calibri"/>
          <w:u w:val="single"/>
        </w:rPr>
      </w:pPr>
      <w:r w:rsidRPr="004E3A1F">
        <w:rPr>
          <w:rFonts w:asciiTheme="minorHAnsi" w:hAnsiTheme="minorHAnsi" w:cs="Calibri"/>
          <w:spacing w:val="-1"/>
          <w:u w:val="single"/>
        </w:rPr>
        <w:t>ce</w:t>
      </w:r>
      <w:r w:rsidRPr="004E3A1F">
        <w:rPr>
          <w:rFonts w:asciiTheme="minorHAnsi" w:hAnsiTheme="minorHAnsi" w:cs="Calibri"/>
          <w:u w:val="single"/>
        </w:rPr>
        <w:t>rtifi</w:t>
      </w:r>
      <w:r w:rsidRPr="004E3A1F">
        <w:rPr>
          <w:rFonts w:asciiTheme="minorHAnsi" w:hAnsiTheme="minorHAnsi" w:cs="Calibri"/>
          <w:spacing w:val="1"/>
          <w:u w:val="single"/>
        </w:rPr>
        <w:t>c</w:t>
      </w:r>
      <w:r w:rsidRPr="004E3A1F">
        <w:rPr>
          <w:rFonts w:asciiTheme="minorHAnsi" w:hAnsiTheme="minorHAnsi" w:cs="Calibri"/>
          <w:spacing w:val="-1"/>
          <w:u w:val="single"/>
        </w:rPr>
        <w:t>a</w:t>
      </w:r>
      <w:r w:rsidRPr="004E3A1F">
        <w:rPr>
          <w:rFonts w:asciiTheme="minorHAnsi" w:hAnsiTheme="minorHAnsi" w:cs="Calibri"/>
          <w:u w:val="single"/>
        </w:rPr>
        <w:t>to</w:t>
      </w:r>
      <w:r w:rsidRPr="004E3A1F">
        <w:rPr>
          <w:rFonts w:asciiTheme="minorHAnsi" w:hAnsiTheme="minorHAnsi" w:cs="Calibri"/>
          <w:spacing w:val="-12"/>
          <w:u w:val="single"/>
        </w:rPr>
        <w:t xml:space="preserve"> </w:t>
      </w:r>
      <w:r w:rsidRPr="004E3A1F">
        <w:rPr>
          <w:rFonts w:asciiTheme="minorHAnsi" w:hAnsiTheme="minorHAnsi" w:cs="Calibri"/>
          <w:u w:val="single"/>
        </w:rPr>
        <w:t>g</w:t>
      </w:r>
      <w:r w:rsidRPr="004E3A1F">
        <w:rPr>
          <w:rFonts w:asciiTheme="minorHAnsi" w:hAnsiTheme="minorHAnsi" w:cs="Calibri"/>
          <w:spacing w:val="-1"/>
          <w:u w:val="single"/>
        </w:rPr>
        <w:t>e</w:t>
      </w:r>
      <w:r w:rsidRPr="004E3A1F">
        <w:rPr>
          <w:rFonts w:asciiTheme="minorHAnsi" w:hAnsiTheme="minorHAnsi" w:cs="Calibri"/>
          <w:u w:val="single"/>
        </w:rPr>
        <w:t>n</w:t>
      </w:r>
      <w:r w:rsidRPr="004E3A1F">
        <w:rPr>
          <w:rFonts w:asciiTheme="minorHAnsi" w:hAnsiTheme="minorHAnsi" w:cs="Calibri"/>
          <w:spacing w:val="-1"/>
          <w:u w:val="single"/>
        </w:rPr>
        <w:t>e</w:t>
      </w:r>
      <w:r w:rsidRPr="004E3A1F">
        <w:rPr>
          <w:rFonts w:asciiTheme="minorHAnsi" w:hAnsiTheme="minorHAnsi" w:cs="Calibri"/>
          <w:spacing w:val="1"/>
          <w:u w:val="single"/>
        </w:rPr>
        <w:t>r</w:t>
      </w:r>
      <w:r w:rsidRPr="004E3A1F">
        <w:rPr>
          <w:rFonts w:asciiTheme="minorHAnsi" w:hAnsiTheme="minorHAnsi" w:cs="Calibri"/>
          <w:spacing w:val="-1"/>
          <w:u w:val="single"/>
        </w:rPr>
        <w:t>a</w:t>
      </w:r>
      <w:r w:rsidRPr="004E3A1F">
        <w:rPr>
          <w:rFonts w:asciiTheme="minorHAnsi" w:hAnsiTheme="minorHAnsi" w:cs="Calibri"/>
          <w:u w:val="single"/>
        </w:rPr>
        <w:t>le</w:t>
      </w:r>
      <w:r w:rsidRPr="004E3A1F">
        <w:rPr>
          <w:rFonts w:asciiTheme="minorHAnsi" w:hAnsiTheme="minorHAnsi" w:cs="Calibri"/>
          <w:spacing w:val="-13"/>
          <w:u w:val="single"/>
        </w:rPr>
        <w:t xml:space="preserve"> </w:t>
      </w:r>
      <w:r w:rsidRPr="004E3A1F">
        <w:rPr>
          <w:rFonts w:asciiTheme="minorHAnsi" w:hAnsiTheme="minorHAnsi" w:cs="Calibri"/>
          <w:spacing w:val="2"/>
          <w:u w:val="single"/>
        </w:rPr>
        <w:t>d</w:t>
      </w:r>
      <w:r w:rsidRPr="004E3A1F">
        <w:rPr>
          <w:rFonts w:asciiTheme="minorHAnsi" w:hAnsiTheme="minorHAnsi" w:cs="Calibri"/>
          <w:spacing w:val="-1"/>
          <w:u w:val="single"/>
        </w:rPr>
        <w:t>e</w:t>
      </w:r>
      <w:r w:rsidRPr="004E3A1F">
        <w:rPr>
          <w:rFonts w:asciiTheme="minorHAnsi" w:hAnsiTheme="minorHAnsi" w:cs="Calibri"/>
          <w:u w:val="single"/>
        </w:rPr>
        <w:t>l</w:t>
      </w:r>
      <w:r w:rsidRPr="004E3A1F">
        <w:rPr>
          <w:rFonts w:asciiTheme="minorHAnsi" w:hAnsiTheme="minorHAnsi" w:cs="Calibri"/>
          <w:spacing w:val="-12"/>
          <w:u w:val="single"/>
        </w:rPr>
        <w:t xml:space="preserve"> </w:t>
      </w:r>
      <w:r w:rsidRPr="004E3A1F">
        <w:rPr>
          <w:rFonts w:asciiTheme="minorHAnsi" w:hAnsiTheme="minorHAnsi" w:cs="Calibri"/>
          <w:spacing w:val="-1"/>
          <w:u w:val="single"/>
        </w:rPr>
        <w:t>c</w:t>
      </w:r>
      <w:r w:rsidRPr="004E3A1F">
        <w:rPr>
          <w:rFonts w:asciiTheme="minorHAnsi" w:hAnsiTheme="minorHAnsi" w:cs="Calibri"/>
          <w:spacing w:val="1"/>
          <w:u w:val="single"/>
        </w:rPr>
        <w:t>a</w:t>
      </w:r>
      <w:r w:rsidRPr="004E3A1F">
        <w:rPr>
          <w:rFonts w:asciiTheme="minorHAnsi" w:hAnsiTheme="minorHAnsi" w:cs="Calibri"/>
          <w:u w:val="single"/>
        </w:rPr>
        <w:t>s</w:t>
      </w:r>
      <w:r w:rsidRPr="004E3A1F">
        <w:rPr>
          <w:rFonts w:asciiTheme="minorHAnsi" w:hAnsiTheme="minorHAnsi" w:cs="Calibri"/>
          <w:spacing w:val="-1"/>
          <w:u w:val="single"/>
        </w:rPr>
        <w:t>e</w:t>
      </w:r>
      <w:r w:rsidRPr="004E3A1F">
        <w:rPr>
          <w:rFonts w:asciiTheme="minorHAnsi" w:hAnsiTheme="minorHAnsi" w:cs="Calibri"/>
          <w:u w:val="single"/>
        </w:rPr>
        <w:t>ll</w:t>
      </w:r>
      <w:r w:rsidRPr="004E3A1F">
        <w:rPr>
          <w:rFonts w:asciiTheme="minorHAnsi" w:hAnsiTheme="minorHAnsi" w:cs="Calibri"/>
          <w:spacing w:val="-1"/>
          <w:u w:val="single"/>
        </w:rPr>
        <w:t>a</w:t>
      </w:r>
      <w:r w:rsidRPr="004E3A1F">
        <w:rPr>
          <w:rFonts w:asciiTheme="minorHAnsi" w:hAnsiTheme="minorHAnsi" w:cs="Calibri"/>
          <w:u w:val="single"/>
        </w:rPr>
        <w:t>rio</w:t>
      </w:r>
      <w:r w:rsidRPr="004E3A1F">
        <w:rPr>
          <w:rFonts w:asciiTheme="minorHAnsi" w:hAnsiTheme="minorHAnsi" w:cs="Calibri"/>
          <w:spacing w:val="-13"/>
          <w:u w:val="single"/>
        </w:rPr>
        <w:t xml:space="preserve"> </w:t>
      </w:r>
      <w:r w:rsidRPr="004E3A1F">
        <w:rPr>
          <w:rFonts w:asciiTheme="minorHAnsi" w:hAnsiTheme="minorHAnsi" w:cs="Calibri"/>
          <w:u w:val="single"/>
        </w:rPr>
        <w:t>giudi</w:t>
      </w:r>
      <w:r w:rsidRPr="004E3A1F">
        <w:rPr>
          <w:rFonts w:asciiTheme="minorHAnsi" w:hAnsiTheme="minorHAnsi" w:cs="Calibri"/>
          <w:spacing w:val="-1"/>
          <w:u w:val="single"/>
        </w:rPr>
        <w:t>z</w:t>
      </w:r>
      <w:r w:rsidRPr="004E3A1F">
        <w:rPr>
          <w:rFonts w:asciiTheme="minorHAnsi" w:hAnsiTheme="minorHAnsi" w:cs="Calibri"/>
          <w:u w:val="single"/>
        </w:rPr>
        <w:t>ia</w:t>
      </w:r>
      <w:r w:rsidRPr="004E3A1F">
        <w:rPr>
          <w:rFonts w:asciiTheme="minorHAnsi" w:hAnsiTheme="minorHAnsi" w:cs="Calibri"/>
          <w:spacing w:val="-2"/>
          <w:u w:val="single"/>
        </w:rPr>
        <w:t>r</w:t>
      </w:r>
      <w:r w:rsidRPr="004E3A1F">
        <w:rPr>
          <w:rFonts w:asciiTheme="minorHAnsi" w:hAnsiTheme="minorHAnsi" w:cs="Calibri"/>
          <w:u w:val="single"/>
        </w:rPr>
        <w:t>io</w:t>
      </w:r>
      <w:r w:rsidRPr="004E3A1F">
        <w:rPr>
          <w:rFonts w:asciiTheme="minorHAnsi" w:hAnsiTheme="minorHAnsi" w:cs="Calibri"/>
          <w:spacing w:val="-12"/>
          <w:u w:val="single"/>
        </w:rPr>
        <w:t xml:space="preserve"> </w:t>
      </w:r>
      <w:r w:rsidRPr="004E3A1F">
        <w:rPr>
          <w:rFonts w:asciiTheme="minorHAnsi" w:hAnsiTheme="minorHAnsi" w:cs="Calibri"/>
          <w:u w:val="single"/>
        </w:rPr>
        <w:t>di</w:t>
      </w:r>
      <w:r w:rsidRPr="004E3A1F">
        <w:rPr>
          <w:rFonts w:asciiTheme="minorHAnsi" w:hAnsiTheme="minorHAnsi" w:cs="Calibri"/>
          <w:spacing w:val="-12"/>
          <w:u w:val="single"/>
        </w:rPr>
        <w:t xml:space="preserve"> </w:t>
      </w:r>
      <w:r w:rsidRPr="004E3A1F">
        <w:rPr>
          <w:rFonts w:asciiTheme="minorHAnsi" w:hAnsiTheme="minorHAnsi" w:cs="Calibri"/>
          <w:u w:val="single"/>
        </w:rPr>
        <w:t>d</w:t>
      </w:r>
      <w:r w:rsidRPr="004E3A1F">
        <w:rPr>
          <w:rFonts w:asciiTheme="minorHAnsi" w:hAnsiTheme="minorHAnsi" w:cs="Calibri"/>
          <w:spacing w:val="-1"/>
          <w:u w:val="single"/>
        </w:rPr>
        <w:t>a</w:t>
      </w:r>
      <w:r w:rsidRPr="004E3A1F">
        <w:rPr>
          <w:rFonts w:asciiTheme="minorHAnsi" w:hAnsiTheme="minorHAnsi" w:cs="Calibri"/>
          <w:spacing w:val="2"/>
          <w:u w:val="single"/>
        </w:rPr>
        <w:t>t</w:t>
      </w:r>
      <w:r w:rsidRPr="004E3A1F">
        <w:rPr>
          <w:rFonts w:asciiTheme="minorHAnsi" w:hAnsiTheme="minorHAnsi" w:cs="Calibri"/>
          <w:u w:val="single"/>
        </w:rPr>
        <w:t>a</w:t>
      </w:r>
      <w:r w:rsidRPr="004E3A1F">
        <w:rPr>
          <w:rFonts w:asciiTheme="minorHAnsi" w:hAnsiTheme="minorHAnsi" w:cs="Calibri"/>
          <w:spacing w:val="-13"/>
          <w:u w:val="single"/>
        </w:rPr>
        <w:t xml:space="preserve"> </w:t>
      </w:r>
      <w:r w:rsidRPr="004E3A1F">
        <w:rPr>
          <w:rFonts w:asciiTheme="minorHAnsi" w:hAnsiTheme="minorHAnsi" w:cs="Calibri"/>
          <w:u w:val="single"/>
        </w:rPr>
        <w:t>non</w:t>
      </w:r>
      <w:r w:rsidRPr="004E3A1F">
        <w:rPr>
          <w:rFonts w:asciiTheme="minorHAnsi" w:hAnsiTheme="minorHAnsi" w:cs="Calibri"/>
          <w:spacing w:val="-12"/>
          <w:u w:val="single"/>
        </w:rPr>
        <w:t xml:space="preserve"> </w:t>
      </w:r>
      <w:r w:rsidRPr="004E3A1F">
        <w:rPr>
          <w:rFonts w:asciiTheme="minorHAnsi" w:hAnsiTheme="minorHAnsi" w:cs="Calibri"/>
          <w:spacing w:val="-1"/>
          <w:u w:val="single"/>
        </w:rPr>
        <w:t>a</w:t>
      </w:r>
      <w:r w:rsidRPr="004E3A1F">
        <w:rPr>
          <w:rFonts w:asciiTheme="minorHAnsi" w:hAnsiTheme="minorHAnsi" w:cs="Calibri"/>
          <w:u w:val="single"/>
        </w:rPr>
        <w:t>nte</w:t>
      </w:r>
      <w:r w:rsidRPr="004E3A1F">
        <w:rPr>
          <w:rFonts w:asciiTheme="minorHAnsi" w:hAnsiTheme="minorHAnsi" w:cs="Calibri"/>
          <w:spacing w:val="-2"/>
          <w:u w:val="single"/>
        </w:rPr>
        <w:t>r</w:t>
      </w:r>
      <w:r w:rsidRPr="004E3A1F">
        <w:rPr>
          <w:rFonts w:asciiTheme="minorHAnsi" w:hAnsiTheme="minorHAnsi" w:cs="Calibri"/>
          <w:u w:val="single"/>
        </w:rPr>
        <w:t>i</w:t>
      </w:r>
      <w:r w:rsidRPr="004E3A1F">
        <w:rPr>
          <w:rFonts w:asciiTheme="minorHAnsi" w:hAnsiTheme="minorHAnsi" w:cs="Calibri"/>
          <w:spacing w:val="2"/>
          <w:u w:val="single"/>
        </w:rPr>
        <w:t>o</w:t>
      </w:r>
      <w:r w:rsidRPr="004E3A1F">
        <w:rPr>
          <w:rFonts w:asciiTheme="minorHAnsi" w:hAnsiTheme="minorHAnsi" w:cs="Calibri"/>
          <w:u w:val="single"/>
        </w:rPr>
        <w:t>re</w:t>
      </w:r>
      <w:r w:rsidRPr="004E3A1F">
        <w:rPr>
          <w:rFonts w:asciiTheme="minorHAnsi" w:hAnsiTheme="minorHAnsi" w:cs="Calibri"/>
          <w:spacing w:val="-14"/>
          <w:u w:val="single"/>
        </w:rPr>
        <w:t xml:space="preserve"> </w:t>
      </w:r>
      <w:r w:rsidRPr="004E3A1F">
        <w:rPr>
          <w:rFonts w:asciiTheme="minorHAnsi" w:hAnsiTheme="minorHAnsi" w:cs="Calibri"/>
          <w:u w:val="single"/>
        </w:rPr>
        <w:t>a</w:t>
      </w:r>
      <w:r w:rsidRPr="004E3A1F">
        <w:rPr>
          <w:rFonts w:asciiTheme="minorHAnsi" w:hAnsiTheme="minorHAnsi" w:cs="Calibri"/>
          <w:spacing w:val="-13"/>
          <w:u w:val="single"/>
        </w:rPr>
        <w:t xml:space="preserve"> </w:t>
      </w:r>
      <w:r w:rsidRPr="004E3A1F">
        <w:rPr>
          <w:rFonts w:asciiTheme="minorHAnsi" w:hAnsiTheme="minorHAnsi" w:cs="Calibri"/>
          <w:u w:val="single"/>
        </w:rPr>
        <w:t>3</w:t>
      </w:r>
      <w:r w:rsidRPr="004E3A1F">
        <w:rPr>
          <w:rFonts w:asciiTheme="minorHAnsi" w:hAnsiTheme="minorHAnsi" w:cs="Calibri"/>
          <w:spacing w:val="-10"/>
          <w:u w:val="single"/>
        </w:rPr>
        <w:t xml:space="preserve"> </w:t>
      </w:r>
      <w:r w:rsidRPr="004E3A1F">
        <w:rPr>
          <w:rFonts w:asciiTheme="minorHAnsi" w:hAnsiTheme="minorHAnsi" w:cs="Calibri"/>
          <w:u w:val="single"/>
        </w:rPr>
        <w:t>mesi</w:t>
      </w:r>
      <w:r w:rsidRPr="004E3A1F">
        <w:rPr>
          <w:rFonts w:asciiTheme="minorHAnsi" w:hAnsiTheme="minorHAnsi" w:cs="Calibri"/>
          <w:spacing w:val="-12"/>
          <w:u w:val="single"/>
        </w:rPr>
        <w:t xml:space="preserve"> </w:t>
      </w:r>
      <w:r w:rsidRPr="004E3A1F">
        <w:rPr>
          <w:rFonts w:asciiTheme="minorHAnsi" w:hAnsiTheme="minorHAnsi" w:cs="Calibri"/>
          <w:spacing w:val="2"/>
          <w:u w:val="single"/>
        </w:rPr>
        <w:t>d</w:t>
      </w:r>
      <w:r w:rsidRPr="004E3A1F">
        <w:rPr>
          <w:rFonts w:asciiTheme="minorHAnsi" w:hAnsiTheme="minorHAnsi" w:cs="Calibri"/>
          <w:spacing w:val="-1"/>
          <w:u w:val="single"/>
        </w:rPr>
        <w:t>a</w:t>
      </w:r>
      <w:r w:rsidRPr="004E3A1F">
        <w:rPr>
          <w:rFonts w:asciiTheme="minorHAnsi" w:hAnsiTheme="minorHAnsi" w:cs="Calibri"/>
          <w:u w:val="single"/>
        </w:rPr>
        <w:t>lla</w:t>
      </w:r>
      <w:r w:rsidRPr="004E3A1F">
        <w:rPr>
          <w:rFonts w:asciiTheme="minorHAnsi" w:hAnsiTheme="minorHAnsi" w:cs="Calibri"/>
          <w:spacing w:val="-13"/>
          <w:u w:val="single"/>
        </w:rPr>
        <w:t xml:space="preserve"> </w:t>
      </w:r>
      <w:r w:rsidRPr="004E3A1F">
        <w:rPr>
          <w:rFonts w:asciiTheme="minorHAnsi" w:hAnsiTheme="minorHAnsi" w:cs="Calibri"/>
          <w:u w:val="single"/>
        </w:rPr>
        <w:t>pr</w:t>
      </w:r>
      <w:r w:rsidRPr="004E3A1F">
        <w:rPr>
          <w:rFonts w:asciiTheme="minorHAnsi" w:hAnsiTheme="minorHAnsi" w:cs="Calibri"/>
          <w:spacing w:val="-2"/>
          <w:u w:val="single"/>
        </w:rPr>
        <w:t>e</w:t>
      </w:r>
      <w:r w:rsidRPr="004E3A1F">
        <w:rPr>
          <w:rFonts w:asciiTheme="minorHAnsi" w:hAnsiTheme="minorHAnsi" w:cs="Calibri"/>
          <w:u w:val="single"/>
        </w:rPr>
        <w:t>s</w:t>
      </w:r>
      <w:r w:rsidRPr="004E3A1F">
        <w:rPr>
          <w:rFonts w:asciiTheme="minorHAnsi" w:hAnsiTheme="minorHAnsi" w:cs="Calibri"/>
          <w:spacing w:val="-1"/>
          <w:u w:val="single"/>
        </w:rPr>
        <w:t>e</w:t>
      </w:r>
      <w:r w:rsidRPr="004E3A1F">
        <w:rPr>
          <w:rFonts w:asciiTheme="minorHAnsi" w:hAnsiTheme="minorHAnsi" w:cs="Calibri"/>
          <w:u w:val="single"/>
        </w:rPr>
        <w:t>n</w:t>
      </w:r>
      <w:r w:rsidRPr="004E3A1F">
        <w:rPr>
          <w:rFonts w:asciiTheme="minorHAnsi" w:hAnsiTheme="minorHAnsi" w:cs="Calibri"/>
          <w:spacing w:val="2"/>
          <w:u w:val="single"/>
        </w:rPr>
        <w:t>t</w:t>
      </w:r>
      <w:r w:rsidRPr="004E3A1F">
        <w:rPr>
          <w:rFonts w:asciiTheme="minorHAnsi" w:hAnsiTheme="minorHAnsi" w:cs="Calibri"/>
          <w:spacing w:val="-1"/>
          <w:u w:val="single"/>
        </w:rPr>
        <w:t>az</w:t>
      </w:r>
      <w:r w:rsidRPr="004E3A1F">
        <w:rPr>
          <w:rFonts w:asciiTheme="minorHAnsi" w:hAnsiTheme="minorHAnsi" w:cs="Calibri"/>
          <w:u w:val="single"/>
        </w:rPr>
        <w:t>ione d</w:t>
      </w:r>
      <w:r w:rsidRPr="004E3A1F">
        <w:rPr>
          <w:rFonts w:asciiTheme="minorHAnsi" w:hAnsiTheme="minorHAnsi" w:cs="Calibri"/>
          <w:spacing w:val="-1"/>
          <w:u w:val="single"/>
        </w:rPr>
        <w:t>e</w:t>
      </w:r>
      <w:r w:rsidRPr="004E3A1F">
        <w:rPr>
          <w:rFonts w:asciiTheme="minorHAnsi" w:hAnsiTheme="minorHAnsi" w:cs="Calibri"/>
          <w:u w:val="single"/>
        </w:rPr>
        <w:t>lla</w:t>
      </w:r>
      <w:r w:rsidRPr="004E3A1F">
        <w:rPr>
          <w:rFonts w:asciiTheme="minorHAnsi" w:hAnsiTheme="minorHAnsi" w:cs="Calibri"/>
          <w:spacing w:val="-1"/>
          <w:u w:val="single"/>
        </w:rPr>
        <w:t xml:space="preserve"> </w:t>
      </w:r>
      <w:r w:rsidRPr="004E3A1F">
        <w:rPr>
          <w:rFonts w:asciiTheme="minorHAnsi" w:hAnsiTheme="minorHAnsi" w:cs="Calibri"/>
          <w:u w:val="single"/>
        </w:rPr>
        <w:t>domand</w:t>
      </w:r>
      <w:r w:rsidRPr="004E3A1F">
        <w:rPr>
          <w:rFonts w:asciiTheme="minorHAnsi" w:hAnsiTheme="minorHAnsi" w:cs="Calibri"/>
          <w:spacing w:val="-2"/>
          <w:u w:val="single"/>
        </w:rPr>
        <w:t>a</w:t>
      </w:r>
      <w:r w:rsidRPr="004E3A1F">
        <w:rPr>
          <w:rFonts w:asciiTheme="minorHAnsi" w:hAnsiTheme="minorHAnsi" w:cs="Calibri"/>
          <w:u w:val="single"/>
        </w:rPr>
        <w:t>;</w:t>
      </w:r>
    </w:p>
    <w:p w:rsidR="008E0609" w:rsidRPr="004E3A1F" w:rsidRDefault="008E0609">
      <w:pPr>
        <w:pStyle w:val="Corpotesto"/>
        <w:numPr>
          <w:ilvl w:val="1"/>
          <w:numId w:val="3"/>
        </w:numPr>
        <w:tabs>
          <w:tab w:val="left" w:pos="853"/>
        </w:tabs>
        <w:kinsoku w:val="0"/>
        <w:overflowPunct w:val="0"/>
        <w:spacing w:line="274" w:lineRule="exact"/>
        <w:ind w:left="853"/>
        <w:rPr>
          <w:rFonts w:asciiTheme="minorHAnsi" w:hAnsiTheme="minorHAnsi" w:cs="Calibri"/>
          <w:u w:val="single"/>
        </w:rPr>
      </w:pPr>
      <w:r w:rsidRPr="004E3A1F">
        <w:rPr>
          <w:rFonts w:asciiTheme="minorHAnsi" w:hAnsiTheme="minorHAnsi" w:cs="Calibri"/>
          <w:spacing w:val="-1"/>
          <w:u w:val="single"/>
        </w:rPr>
        <w:t>ce</w:t>
      </w:r>
      <w:r w:rsidRPr="004E3A1F">
        <w:rPr>
          <w:rFonts w:asciiTheme="minorHAnsi" w:hAnsiTheme="minorHAnsi" w:cs="Calibri"/>
          <w:u w:val="single"/>
        </w:rPr>
        <w:t>rtifi</w:t>
      </w:r>
      <w:r w:rsidRPr="004E3A1F">
        <w:rPr>
          <w:rFonts w:asciiTheme="minorHAnsi" w:hAnsiTheme="minorHAnsi" w:cs="Calibri"/>
          <w:spacing w:val="1"/>
          <w:u w:val="single"/>
        </w:rPr>
        <w:t>c</w:t>
      </w:r>
      <w:r w:rsidRPr="004E3A1F">
        <w:rPr>
          <w:rFonts w:asciiTheme="minorHAnsi" w:hAnsiTheme="minorHAnsi" w:cs="Calibri"/>
          <w:spacing w:val="-1"/>
          <w:u w:val="single"/>
        </w:rPr>
        <w:t>a</w:t>
      </w:r>
      <w:r w:rsidRPr="004E3A1F">
        <w:rPr>
          <w:rFonts w:asciiTheme="minorHAnsi" w:hAnsiTheme="minorHAnsi" w:cs="Calibri"/>
          <w:u w:val="single"/>
        </w:rPr>
        <w:t>to di r</w:t>
      </w:r>
      <w:r w:rsidRPr="004E3A1F">
        <w:rPr>
          <w:rFonts w:asciiTheme="minorHAnsi" w:hAnsiTheme="minorHAnsi" w:cs="Calibri"/>
          <w:spacing w:val="-2"/>
          <w:u w:val="single"/>
        </w:rPr>
        <w:t>e</w:t>
      </w:r>
      <w:r w:rsidRPr="004E3A1F">
        <w:rPr>
          <w:rFonts w:asciiTheme="minorHAnsi" w:hAnsiTheme="minorHAnsi" w:cs="Calibri"/>
          <w:u w:val="single"/>
        </w:rPr>
        <w:t>sidenza</w:t>
      </w:r>
      <w:r w:rsidRPr="004E3A1F">
        <w:rPr>
          <w:rFonts w:asciiTheme="minorHAnsi" w:hAnsiTheme="minorHAnsi" w:cs="Calibri"/>
          <w:spacing w:val="-1"/>
          <w:u w:val="single"/>
        </w:rPr>
        <w:t xml:space="preserve"> </w:t>
      </w:r>
      <w:r w:rsidRPr="004E3A1F">
        <w:rPr>
          <w:rFonts w:asciiTheme="minorHAnsi" w:hAnsiTheme="minorHAnsi" w:cs="Calibri"/>
          <w:spacing w:val="2"/>
          <w:u w:val="single"/>
        </w:rPr>
        <w:t>n</w:t>
      </w:r>
      <w:r w:rsidRPr="004E3A1F">
        <w:rPr>
          <w:rFonts w:asciiTheme="minorHAnsi" w:hAnsiTheme="minorHAnsi" w:cs="Calibri"/>
          <w:spacing w:val="-1"/>
          <w:u w:val="single"/>
        </w:rPr>
        <w:t>e</w:t>
      </w:r>
      <w:r w:rsidRPr="004E3A1F">
        <w:rPr>
          <w:rFonts w:asciiTheme="minorHAnsi" w:hAnsiTheme="minorHAnsi" w:cs="Calibri"/>
          <w:u w:val="single"/>
        </w:rPr>
        <w:t>lla</w:t>
      </w:r>
      <w:r w:rsidRPr="004E3A1F">
        <w:rPr>
          <w:rFonts w:asciiTheme="minorHAnsi" w:hAnsiTheme="minorHAnsi" w:cs="Calibri"/>
          <w:spacing w:val="-1"/>
          <w:u w:val="single"/>
        </w:rPr>
        <w:t xml:space="preserve"> c</w:t>
      </w:r>
      <w:r w:rsidRPr="004E3A1F">
        <w:rPr>
          <w:rFonts w:asciiTheme="minorHAnsi" w:hAnsiTheme="minorHAnsi" w:cs="Calibri"/>
          <w:u w:val="single"/>
        </w:rPr>
        <w:t>ir</w:t>
      </w:r>
      <w:r w:rsidRPr="004E3A1F">
        <w:rPr>
          <w:rFonts w:asciiTheme="minorHAnsi" w:hAnsiTheme="minorHAnsi" w:cs="Calibri"/>
          <w:spacing w:val="-2"/>
          <w:u w:val="single"/>
        </w:rPr>
        <w:t>c</w:t>
      </w:r>
      <w:r w:rsidRPr="004E3A1F">
        <w:rPr>
          <w:rFonts w:asciiTheme="minorHAnsi" w:hAnsiTheme="minorHAnsi" w:cs="Calibri"/>
          <w:u w:val="single"/>
        </w:rPr>
        <w:t>o</w:t>
      </w:r>
      <w:r w:rsidRPr="004E3A1F">
        <w:rPr>
          <w:rFonts w:asciiTheme="minorHAnsi" w:hAnsiTheme="minorHAnsi" w:cs="Calibri"/>
          <w:spacing w:val="2"/>
          <w:u w:val="single"/>
        </w:rPr>
        <w:t>s</w:t>
      </w:r>
      <w:r w:rsidRPr="004E3A1F">
        <w:rPr>
          <w:rFonts w:asciiTheme="minorHAnsi" w:hAnsiTheme="minorHAnsi" w:cs="Calibri"/>
          <w:spacing w:val="-1"/>
          <w:u w:val="single"/>
        </w:rPr>
        <w:t>c</w:t>
      </w:r>
      <w:r w:rsidRPr="004E3A1F">
        <w:rPr>
          <w:rFonts w:asciiTheme="minorHAnsi" w:hAnsiTheme="minorHAnsi" w:cs="Calibri"/>
          <w:u w:val="single"/>
        </w:rPr>
        <w:t>ri</w:t>
      </w:r>
      <w:r w:rsidRPr="004E3A1F">
        <w:rPr>
          <w:rFonts w:asciiTheme="minorHAnsi" w:hAnsiTheme="minorHAnsi" w:cs="Calibri"/>
          <w:spacing w:val="-2"/>
          <w:u w:val="single"/>
        </w:rPr>
        <w:t>z</w:t>
      </w:r>
      <w:r w:rsidRPr="004E3A1F">
        <w:rPr>
          <w:rFonts w:asciiTheme="minorHAnsi" w:hAnsiTheme="minorHAnsi" w:cs="Calibri"/>
          <w:u w:val="single"/>
        </w:rPr>
        <w:t xml:space="preserve">ione </w:t>
      </w:r>
      <w:r w:rsidRPr="004E3A1F">
        <w:rPr>
          <w:rFonts w:asciiTheme="minorHAnsi" w:hAnsiTheme="minorHAnsi" w:cs="Calibri"/>
          <w:spacing w:val="1"/>
          <w:u w:val="single"/>
        </w:rPr>
        <w:t>d</w:t>
      </w:r>
      <w:r w:rsidRPr="004E3A1F">
        <w:rPr>
          <w:rFonts w:asciiTheme="minorHAnsi" w:hAnsiTheme="minorHAnsi" w:cs="Calibri"/>
          <w:spacing w:val="-1"/>
          <w:u w:val="single"/>
        </w:rPr>
        <w:t>e</w:t>
      </w:r>
      <w:r w:rsidRPr="004E3A1F">
        <w:rPr>
          <w:rFonts w:asciiTheme="minorHAnsi" w:hAnsiTheme="minorHAnsi" w:cs="Calibri"/>
          <w:u w:val="single"/>
        </w:rPr>
        <w:t>l T</w:t>
      </w:r>
      <w:r w:rsidRPr="004E3A1F">
        <w:rPr>
          <w:rFonts w:asciiTheme="minorHAnsi" w:hAnsiTheme="minorHAnsi" w:cs="Calibri"/>
          <w:spacing w:val="1"/>
          <w:u w:val="single"/>
        </w:rPr>
        <w:t>r</w:t>
      </w:r>
      <w:r w:rsidRPr="004E3A1F">
        <w:rPr>
          <w:rFonts w:asciiTheme="minorHAnsi" w:hAnsiTheme="minorHAnsi" w:cs="Calibri"/>
          <w:u w:val="single"/>
        </w:rPr>
        <w:t>ibunal</w:t>
      </w:r>
      <w:r w:rsidRPr="004E3A1F">
        <w:rPr>
          <w:rFonts w:asciiTheme="minorHAnsi" w:hAnsiTheme="minorHAnsi" w:cs="Calibri"/>
          <w:spacing w:val="-1"/>
          <w:u w:val="single"/>
        </w:rPr>
        <w:t>e</w:t>
      </w:r>
      <w:r w:rsidRPr="004E3A1F">
        <w:rPr>
          <w:rFonts w:asciiTheme="minorHAnsi" w:hAnsiTheme="minorHAnsi" w:cs="Calibri"/>
          <w:u w:val="single"/>
        </w:rPr>
        <w:t>;</w:t>
      </w:r>
    </w:p>
    <w:p w:rsidR="008E0609" w:rsidRPr="004E3A1F" w:rsidRDefault="008E0609">
      <w:pPr>
        <w:pStyle w:val="Corpotesto"/>
        <w:numPr>
          <w:ilvl w:val="1"/>
          <w:numId w:val="3"/>
        </w:numPr>
        <w:tabs>
          <w:tab w:val="left" w:pos="853"/>
        </w:tabs>
        <w:kinsoku w:val="0"/>
        <w:overflowPunct w:val="0"/>
        <w:spacing w:before="59"/>
        <w:ind w:left="853"/>
        <w:rPr>
          <w:rFonts w:asciiTheme="minorHAnsi" w:hAnsiTheme="minorHAnsi" w:cs="Calibri"/>
        </w:rPr>
      </w:pPr>
      <w:r w:rsidRPr="004E3A1F">
        <w:rPr>
          <w:rFonts w:asciiTheme="minorHAnsi" w:hAnsiTheme="minorHAnsi" w:cs="Calibri"/>
          <w:spacing w:val="-1"/>
        </w:rPr>
        <w:t>ce</w:t>
      </w:r>
      <w:r w:rsidRPr="004E3A1F">
        <w:rPr>
          <w:rFonts w:asciiTheme="minorHAnsi" w:hAnsiTheme="minorHAnsi" w:cs="Calibri"/>
        </w:rPr>
        <w:t>rtifi</w:t>
      </w:r>
      <w:r w:rsidRPr="004E3A1F">
        <w:rPr>
          <w:rFonts w:asciiTheme="minorHAnsi" w:hAnsiTheme="minorHAnsi" w:cs="Calibri"/>
          <w:spacing w:val="1"/>
        </w:rPr>
        <w:t>c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to di isc</w:t>
      </w:r>
      <w:r w:rsidRPr="004E3A1F">
        <w:rPr>
          <w:rFonts w:asciiTheme="minorHAnsi" w:hAnsiTheme="minorHAnsi" w:cs="Calibri"/>
          <w:spacing w:val="-1"/>
        </w:rPr>
        <w:t>r</w:t>
      </w:r>
      <w:r w:rsidRPr="004E3A1F">
        <w:rPr>
          <w:rFonts w:asciiTheme="minorHAnsi" w:hAnsiTheme="minorHAnsi" w:cs="Calibri"/>
        </w:rPr>
        <w:t xml:space="preserve">izione 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  <w:spacing w:val="2"/>
        </w:rPr>
        <w:t>l</w:t>
      </w:r>
      <w:r w:rsidRPr="004E3A1F">
        <w:rPr>
          <w:rFonts w:asciiTheme="minorHAnsi" w:hAnsiTheme="minorHAnsi" w:cs="Calibri"/>
        </w:rPr>
        <w:t>l’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ssoci</w:t>
      </w:r>
      <w:r w:rsidRPr="004E3A1F">
        <w:rPr>
          <w:rFonts w:asciiTheme="minorHAnsi" w:hAnsiTheme="minorHAnsi" w:cs="Calibri"/>
          <w:spacing w:val="-1"/>
        </w:rPr>
        <w:t>az</w:t>
      </w:r>
      <w:r w:rsidRPr="004E3A1F">
        <w:rPr>
          <w:rFonts w:asciiTheme="minorHAnsi" w:hAnsiTheme="minorHAnsi" w:cs="Calibri"/>
        </w:rPr>
        <w:t xml:space="preserve">ione </w:t>
      </w:r>
      <w:r w:rsidRPr="004E3A1F">
        <w:rPr>
          <w:rFonts w:asciiTheme="minorHAnsi" w:hAnsiTheme="minorHAnsi" w:cs="Calibri"/>
          <w:spacing w:val="1"/>
        </w:rPr>
        <w:t>p</w:t>
      </w:r>
      <w:r w:rsidRPr="004E3A1F">
        <w:rPr>
          <w:rFonts w:asciiTheme="minorHAnsi" w:hAnsiTheme="minorHAnsi" w:cs="Calibri"/>
        </w:rPr>
        <w:t>ro</w:t>
      </w:r>
      <w:r w:rsidRPr="004E3A1F">
        <w:rPr>
          <w:rFonts w:asciiTheme="minorHAnsi" w:hAnsiTheme="minorHAnsi" w:cs="Calibri"/>
          <w:spacing w:val="-2"/>
        </w:rPr>
        <w:t>f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ssi</w:t>
      </w:r>
      <w:r w:rsidRPr="004E3A1F">
        <w:rPr>
          <w:rFonts w:asciiTheme="minorHAnsi" w:hAnsiTheme="minorHAnsi" w:cs="Calibri"/>
          <w:spacing w:val="2"/>
        </w:rPr>
        <w:t>o</w:t>
      </w:r>
      <w:r w:rsidRPr="004E3A1F">
        <w:rPr>
          <w:rFonts w:asciiTheme="minorHAnsi" w:hAnsiTheme="minorHAnsi" w:cs="Calibri"/>
        </w:rPr>
        <w:t>n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le;</w:t>
      </w:r>
    </w:p>
    <w:p w:rsidR="008E0609" w:rsidRPr="004E3A1F" w:rsidRDefault="008E0609">
      <w:pPr>
        <w:pStyle w:val="Corpotesto"/>
        <w:numPr>
          <w:ilvl w:val="1"/>
          <w:numId w:val="3"/>
        </w:numPr>
        <w:tabs>
          <w:tab w:val="left" w:pos="853"/>
        </w:tabs>
        <w:kinsoku w:val="0"/>
        <w:overflowPunct w:val="0"/>
        <w:spacing w:before="2"/>
        <w:ind w:left="853"/>
        <w:rPr>
          <w:rFonts w:asciiTheme="minorHAnsi" w:hAnsiTheme="minorHAnsi" w:cs="Calibri"/>
        </w:rPr>
      </w:pPr>
      <w:r w:rsidRPr="004E3A1F">
        <w:rPr>
          <w:rFonts w:asciiTheme="minorHAnsi" w:hAnsiTheme="minorHAnsi" w:cs="Calibri"/>
          <w:spacing w:val="-1"/>
        </w:rPr>
        <w:t>r</w:t>
      </w:r>
      <w:r w:rsidRPr="004E3A1F">
        <w:rPr>
          <w:rFonts w:asciiTheme="minorHAnsi" w:hAnsiTheme="minorHAnsi" w:cs="Calibri"/>
        </w:rPr>
        <w:t>ic</w:t>
      </w:r>
      <w:r w:rsidRPr="004E3A1F">
        <w:rPr>
          <w:rFonts w:asciiTheme="minorHAnsi" w:hAnsiTheme="minorHAnsi" w:cs="Calibri"/>
          <w:spacing w:val="-2"/>
        </w:rPr>
        <w:t>e</w:t>
      </w:r>
      <w:r w:rsidRPr="004E3A1F">
        <w:rPr>
          <w:rFonts w:asciiTheme="minorHAnsi" w:hAnsiTheme="minorHAnsi" w:cs="Calibri"/>
        </w:rPr>
        <w:t>vuta di v</w:t>
      </w:r>
      <w:r w:rsidRPr="004E3A1F">
        <w:rPr>
          <w:rFonts w:asciiTheme="minorHAnsi" w:hAnsiTheme="minorHAnsi" w:cs="Calibri"/>
          <w:spacing w:val="1"/>
        </w:rPr>
        <w:t>e</w:t>
      </w:r>
      <w:r w:rsidRPr="004E3A1F">
        <w:rPr>
          <w:rFonts w:asciiTheme="minorHAnsi" w:hAnsiTheme="minorHAnsi" w:cs="Calibri"/>
        </w:rPr>
        <w:t>rs</w:t>
      </w:r>
      <w:r w:rsidRPr="004E3A1F">
        <w:rPr>
          <w:rFonts w:asciiTheme="minorHAnsi" w:hAnsiTheme="minorHAnsi" w:cs="Calibri"/>
          <w:spacing w:val="-2"/>
        </w:rPr>
        <w:t>a</w:t>
      </w:r>
      <w:r w:rsidRPr="004E3A1F">
        <w:rPr>
          <w:rFonts w:asciiTheme="minorHAnsi" w:hAnsiTheme="minorHAnsi" w:cs="Calibri"/>
        </w:rPr>
        <w:t>mento di</w:t>
      </w:r>
      <w:r w:rsidRPr="004E3A1F">
        <w:rPr>
          <w:rFonts w:asciiTheme="minorHAnsi" w:hAnsiTheme="minorHAnsi" w:cs="Calibri"/>
          <w:spacing w:val="2"/>
        </w:rPr>
        <w:t xml:space="preserve"> 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 xml:space="preserve">uro </w:t>
      </w:r>
      <w:r w:rsidRPr="004E3A1F">
        <w:rPr>
          <w:rFonts w:asciiTheme="minorHAnsi" w:hAnsiTheme="minorHAnsi" w:cs="Calibri"/>
          <w:spacing w:val="-1"/>
        </w:rPr>
        <w:t>1</w:t>
      </w:r>
      <w:r w:rsidRPr="004E3A1F">
        <w:rPr>
          <w:rFonts w:asciiTheme="minorHAnsi" w:hAnsiTheme="minorHAnsi" w:cs="Calibri"/>
        </w:rPr>
        <w:t>6,00 p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 xml:space="preserve">r bollo </w:t>
      </w:r>
      <w:r w:rsidR="00B01410" w:rsidRPr="004E3A1F">
        <w:rPr>
          <w:rFonts w:asciiTheme="minorHAnsi" w:hAnsiTheme="minorHAnsi" w:cs="Calibri"/>
        </w:rPr>
        <w:t xml:space="preserve">(da acquistare in tabaccheria ovvero </w:t>
      </w:r>
      <w:r w:rsidRPr="004E3A1F">
        <w:rPr>
          <w:rFonts w:asciiTheme="minorHAnsi" w:hAnsiTheme="minorHAnsi" w:cs="Calibri"/>
        </w:rPr>
        <w:t>da</w:t>
      </w:r>
      <w:r w:rsidRPr="004E3A1F">
        <w:rPr>
          <w:rFonts w:asciiTheme="minorHAnsi" w:hAnsiTheme="minorHAnsi" w:cs="Calibri"/>
          <w:spacing w:val="1"/>
        </w:rPr>
        <w:t xml:space="preserve"> </w:t>
      </w:r>
      <w:r w:rsidR="00B01410" w:rsidRPr="004E3A1F">
        <w:rPr>
          <w:rFonts w:asciiTheme="minorHAnsi" w:hAnsiTheme="minorHAnsi" w:cs="Calibri"/>
          <w:spacing w:val="-1"/>
        </w:rPr>
        <w:t>pagare telematicamente</w:t>
      </w:r>
      <w:r w:rsidRPr="004E3A1F">
        <w:rPr>
          <w:rFonts w:asciiTheme="minorHAnsi" w:hAnsiTheme="minorHAnsi" w:cs="Calibri"/>
          <w:spacing w:val="-2"/>
        </w:rPr>
        <w:t xml:space="preserve"> </w:t>
      </w:r>
      <w:r w:rsidRPr="004E3A1F">
        <w:rPr>
          <w:rFonts w:asciiTheme="minorHAnsi" w:hAnsiTheme="minorHAnsi" w:cs="Calibri"/>
          <w:spacing w:val="-1"/>
        </w:rPr>
        <w:t>c</w:t>
      </w:r>
      <w:r w:rsidRPr="004E3A1F">
        <w:rPr>
          <w:rFonts w:asciiTheme="minorHAnsi" w:hAnsiTheme="minorHAnsi" w:cs="Calibri"/>
        </w:rPr>
        <w:t>on</w:t>
      </w:r>
      <w:r w:rsidRPr="004E3A1F">
        <w:rPr>
          <w:rFonts w:asciiTheme="minorHAnsi" w:hAnsiTheme="minorHAnsi" w:cs="Calibri"/>
          <w:spacing w:val="2"/>
        </w:rPr>
        <w:t xml:space="preserve"> </w:t>
      </w:r>
      <w:r w:rsidR="00B01410" w:rsidRPr="004E3A1F">
        <w:rPr>
          <w:rFonts w:asciiTheme="minorHAnsi" w:hAnsiTheme="minorHAnsi" w:cs="Calibri"/>
          <w:spacing w:val="-2"/>
        </w:rPr>
        <w:t>PagoPa</w:t>
      </w:r>
      <w:r w:rsidRPr="004E3A1F">
        <w:rPr>
          <w:rFonts w:asciiTheme="minorHAnsi" w:hAnsiTheme="minorHAnsi" w:cs="Calibri"/>
        </w:rPr>
        <w:t>;</w:t>
      </w:r>
    </w:p>
    <w:p w:rsidR="008E0609" w:rsidRPr="004E3A1F" w:rsidRDefault="008E0609">
      <w:pPr>
        <w:pStyle w:val="Corpotesto"/>
        <w:numPr>
          <w:ilvl w:val="1"/>
          <w:numId w:val="3"/>
        </w:numPr>
        <w:tabs>
          <w:tab w:val="left" w:pos="853"/>
        </w:tabs>
        <w:kinsoku w:val="0"/>
        <w:overflowPunct w:val="0"/>
        <w:spacing w:before="2"/>
        <w:ind w:left="853"/>
        <w:rPr>
          <w:rFonts w:asciiTheme="minorHAnsi" w:hAnsiTheme="minorHAnsi" w:cs="Calibri"/>
        </w:rPr>
      </w:pPr>
      <w:r w:rsidRPr="004E3A1F">
        <w:rPr>
          <w:rFonts w:asciiTheme="minorHAnsi" w:hAnsiTheme="minorHAnsi" w:cs="Calibri"/>
        </w:rPr>
        <w:t>nota di isc</w:t>
      </w:r>
      <w:r w:rsidRPr="004E3A1F">
        <w:rPr>
          <w:rFonts w:asciiTheme="minorHAnsi" w:hAnsiTheme="minorHAnsi" w:cs="Calibri"/>
          <w:spacing w:val="-1"/>
        </w:rPr>
        <w:t>r</w:t>
      </w:r>
      <w:r w:rsidRPr="004E3A1F">
        <w:rPr>
          <w:rFonts w:asciiTheme="minorHAnsi" w:hAnsiTheme="minorHAnsi" w:cs="Calibri"/>
        </w:rPr>
        <w:t>izione</w:t>
      </w:r>
      <w:r w:rsidRPr="004E3A1F">
        <w:rPr>
          <w:rFonts w:asciiTheme="minorHAnsi" w:hAnsiTheme="minorHAnsi" w:cs="Calibri"/>
          <w:spacing w:val="-1"/>
        </w:rPr>
        <w:t xml:space="preserve"> </w:t>
      </w:r>
      <w:r w:rsidRPr="004E3A1F">
        <w:rPr>
          <w:rFonts w:asciiTheme="minorHAnsi" w:hAnsiTheme="minorHAnsi" w:cs="Calibri"/>
        </w:rPr>
        <w:t>a</w:t>
      </w:r>
      <w:r w:rsidRPr="004E3A1F">
        <w:rPr>
          <w:rFonts w:asciiTheme="minorHAnsi" w:hAnsiTheme="minorHAnsi" w:cs="Calibri"/>
          <w:spacing w:val="-1"/>
        </w:rPr>
        <w:t xml:space="preserve"> </w:t>
      </w:r>
      <w:r w:rsidRPr="004E3A1F">
        <w:rPr>
          <w:rFonts w:asciiTheme="minorHAnsi" w:hAnsiTheme="minorHAnsi" w:cs="Calibri"/>
        </w:rPr>
        <w:t>ruolo;</w:t>
      </w:r>
    </w:p>
    <w:p w:rsidR="008E0609" w:rsidRPr="004E3A1F" w:rsidRDefault="008E0609">
      <w:pPr>
        <w:pStyle w:val="Corpotesto"/>
        <w:numPr>
          <w:ilvl w:val="1"/>
          <w:numId w:val="3"/>
        </w:numPr>
        <w:tabs>
          <w:tab w:val="left" w:pos="853"/>
        </w:tabs>
        <w:kinsoku w:val="0"/>
        <w:overflowPunct w:val="0"/>
        <w:spacing w:before="7" w:line="246" w:lineRule="auto"/>
        <w:ind w:left="853" w:right="107"/>
        <w:rPr>
          <w:rFonts w:asciiTheme="minorHAnsi" w:hAnsiTheme="minorHAnsi" w:cs="Calibri"/>
        </w:rPr>
      </w:pPr>
      <w:r w:rsidRPr="004E3A1F">
        <w:rPr>
          <w:rFonts w:asciiTheme="minorHAnsi" w:hAnsiTheme="minorHAnsi" w:cs="Calibri"/>
        </w:rPr>
        <w:t>solo</w:t>
      </w:r>
      <w:r w:rsidRPr="004E3A1F">
        <w:rPr>
          <w:rFonts w:asciiTheme="minorHAnsi" w:hAnsiTheme="minorHAnsi" w:cs="Calibri"/>
          <w:spacing w:val="24"/>
        </w:rPr>
        <w:t xml:space="preserve"> </w:t>
      </w:r>
      <w:r w:rsidRPr="004E3A1F">
        <w:rPr>
          <w:rFonts w:asciiTheme="minorHAnsi" w:hAnsiTheme="minorHAnsi" w:cs="Calibri"/>
        </w:rPr>
        <w:t>p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r</w:t>
      </w:r>
      <w:r w:rsidRPr="004E3A1F">
        <w:rPr>
          <w:rFonts w:asciiTheme="minorHAnsi" w:hAnsiTheme="minorHAnsi" w:cs="Calibri"/>
          <w:spacing w:val="23"/>
        </w:rPr>
        <w:t xml:space="preserve"> </w:t>
      </w:r>
      <w:r w:rsidRPr="004E3A1F">
        <w:rPr>
          <w:rFonts w:asciiTheme="minorHAnsi" w:hAnsiTheme="minorHAnsi" w:cs="Calibri"/>
        </w:rPr>
        <w:t>gli</w:t>
      </w:r>
      <w:r w:rsidRPr="004E3A1F">
        <w:rPr>
          <w:rFonts w:asciiTheme="minorHAnsi" w:hAnsiTheme="minorHAnsi" w:cs="Calibri"/>
          <w:spacing w:val="24"/>
        </w:rPr>
        <w:t xml:space="preserve"> 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sp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rti:</w:t>
      </w:r>
      <w:r w:rsidRPr="004E3A1F">
        <w:rPr>
          <w:rFonts w:asciiTheme="minorHAnsi" w:hAnsiTheme="minorHAnsi" w:cs="Calibri"/>
          <w:spacing w:val="22"/>
        </w:rPr>
        <w:t xml:space="preserve"> </w:t>
      </w:r>
      <w:r w:rsidRPr="004E3A1F">
        <w:rPr>
          <w:rFonts w:asciiTheme="minorHAnsi" w:hAnsiTheme="minorHAnsi" w:cs="Calibri"/>
          <w:spacing w:val="-1"/>
        </w:rPr>
        <w:t>c</w:t>
      </w:r>
      <w:r w:rsidRPr="004E3A1F">
        <w:rPr>
          <w:rFonts w:asciiTheme="minorHAnsi" w:hAnsiTheme="minorHAnsi" w:cs="Calibri"/>
        </w:rPr>
        <w:t>opia</w:t>
      </w:r>
      <w:r w:rsidRPr="004E3A1F">
        <w:rPr>
          <w:rFonts w:asciiTheme="minorHAnsi" w:hAnsiTheme="minorHAnsi" w:cs="Calibri"/>
          <w:spacing w:val="23"/>
        </w:rPr>
        <w:t xml:space="preserve"> </w:t>
      </w:r>
      <w:r w:rsidRPr="004E3A1F">
        <w:rPr>
          <w:rFonts w:asciiTheme="minorHAnsi" w:hAnsiTheme="minorHAnsi" w:cs="Calibri"/>
        </w:rPr>
        <w:t>d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l</w:t>
      </w:r>
      <w:r w:rsidRPr="004E3A1F">
        <w:rPr>
          <w:rFonts w:asciiTheme="minorHAnsi" w:hAnsiTheme="minorHAnsi" w:cs="Calibri"/>
          <w:spacing w:val="24"/>
        </w:rPr>
        <w:t xml:space="preserve"> </w:t>
      </w:r>
      <w:r w:rsidRPr="004E3A1F">
        <w:rPr>
          <w:rFonts w:asciiTheme="minorHAnsi" w:hAnsiTheme="minorHAnsi" w:cs="Calibri"/>
        </w:rPr>
        <w:t>titolo</w:t>
      </w:r>
      <w:r w:rsidRPr="004E3A1F">
        <w:rPr>
          <w:rFonts w:asciiTheme="minorHAnsi" w:hAnsiTheme="minorHAnsi" w:cs="Calibri"/>
          <w:spacing w:val="21"/>
        </w:rPr>
        <w:t xml:space="preserve"> </w:t>
      </w:r>
      <w:r w:rsidRPr="004E3A1F">
        <w:rPr>
          <w:rFonts w:asciiTheme="minorHAnsi" w:hAnsiTheme="minorHAnsi" w:cs="Calibri"/>
        </w:rPr>
        <w:t>di</w:t>
      </w:r>
      <w:r w:rsidRPr="004E3A1F">
        <w:rPr>
          <w:rFonts w:asciiTheme="minorHAnsi" w:hAnsiTheme="minorHAnsi" w:cs="Calibri"/>
          <w:spacing w:val="24"/>
        </w:rPr>
        <w:t xml:space="preserve"> </w:t>
      </w:r>
      <w:r w:rsidRPr="004E3A1F">
        <w:rPr>
          <w:rFonts w:asciiTheme="minorHAnsi" w:hAnsiTheme="minorHAnsi" w:cs="Calibri"/>
          <w:spacing w:val="-3"/>
        </w:rPr>
        <w:t>s</w:t>
      </w:r>
      <w:r w:rsidRPr="004E3A1F">
        <w:rPr>
          <w:rFonts w:asciiTheme="minorHAnsi" w:hAnsiTheme="minorHAnsi" w:cs="Calibri"/>
        </w:rPr>
        <w:t>tudio;</w:t>
      </w:r>
      <w:r w:rsidRPr="004E3A1F">
        <w:rPr>
          <w:rFonts w:asciiTheme="minorHAnsi" w:hAnsiTheme="minorHAnsi" w:cs="Calibri"/>
          <w:spacing w:val="21"/>
        </w:rPr>
        <w:t xml:space="preserve"> </w:t>
      </w:r>
      <w:r w:rsidRPr="004E3A1F">
        <w:rPr>
          <w:rFonts w:asciiTheme="minorHAnsi" w:hAnsiTheme="minorHAnsi" w:cs="Calibri"/>
        </w:rPr>
        <w:t>i</w:t>
      </w:r>
      <w:r w:rsidRPr="004E3A1F">
        <w:rPr>
          <w:rFonts w:asciiTheme="minorHAnsi" w:hAnsiTheme="minorHAnsi" w:cs="Calibri"/>
          <w:spacing w:val="24"/>
        </w:rPr>
        <w:t xml:space="preserve"> </w:t>
      </w:r>
      <w:r w:rsidRPr="004E3A1F">
        <w:rPr>
          <w:rFonts w:asciiTheme="minorHAnsi" w:hAnsiTheme="minorHAnsi" w:cs="Calibri"/>
          <w:spacing w:val="-2"/>
        </w:rPr>
        <w:t>t</w:t>
      </w:r>
      <w:r w:rsidRPr="004E3A1F">
        <w:rPr>
          <w:rFonts w:asciiTheme="minorHAnsi" w:hAnsiTheme="minorHAnsi" w:cs="Calibri"/>
        </w:rPr>
        <w:t>r</w:t>
      </w:r>
      <w:r w:rsidRPr="004E3A1F">
        <w:rPr>
          <w:rFonts w:asciiTheme="minorHAnsi" w:hAnsiTheme="minorHAnsi" w:cs="Calibri"/>
          <w:spacing w:val="-2"/>
        </w:rPr>
        <w:t>a</w:t>
      </w:r>
      <w:r w:rsidRPr="004E3A1F">
        <w:rPr>
          <w:rFonts w:asciiTheme="minorHAnsi" w:hAnsiTheme="minorHAnsi" w:cs="Calibri"/>
        </w:rPr>
        <w:t>duttori/inte</w:t>
      </w:r>
      <w:r w:rsidRPr="004E3A1F">
        <w:rPr>
          <w:rFonts w:asciiTheme="minorHAnsi" w:hAnsiTheme="minorHAnsi" w:cs="Calibri"/>
          <w:spacing w:val="-2"/>
        </w:rPr>
        <w:t>r</w:t>
      </w:r>
      <w:r w:rsidRPr="004E3A1F">
        <w:rPr>
          <w:rFonts w:asciiTheme="minorHAnsi" w:hAnsiTheme="minorHAnsi" w:cs="Calibri"/>
        </w:rPr>
        <w:t>pr</w:t>
      </w:r>
      <w:r w:rsidRPr="004E3A1F">
        <w:rPr>
          <w:rFonts w:asciiTheme="minorHAnsi" w:hAnsiTheme="minorHAnsi" w:cs="Calibri"/>
          <w:spacing w:val="-2"/>
        </w:rPr>
        <w:t>e</w:t>
      </w:r>
      <w:r w:rsidRPr="004E3A1F">
        <w:rPr>
          <w:rFonts w:asciiTheme="minorHAnsi" w:hAnsiTheme="minorHAnsi" w:cs="Calibri"/>
        </w:rPr>
        <w:t>ti</w:t>
      </w:r>
      <w:r w:rsidRPr="004E3A1F">
        <w:rPr>
          <w:rFonts w:asciiTheme="minorHAnsi" w:hAnsiTheme="minorHAnsi" w:cs="Calibri"/>
          <w:spacing w:val="24"/>
        </w:rPr>
        <w:t xml:space="preserve"> </w:t>
      </w:r>
      <w:r w:rsidRPr="004E3A1F">
        <w:rPr>
          <w:rFonts w:asciiTheme="minorHAnsi" w:hAnsiTheme="minorHAnsi" w:cs="Calibri"/>
        </w:rPr>
        <w:t>str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nie</w:t>
      </w:r>
      <w:r w:rsidRPr="004E3A1F">
        <w:rPr>
          <w:rFonts w:asciiTheme="minorHAnsi" w:hAnsiTheme="minorHAnsi" w:cs="Calibri"/>
          <w:spacing w:val="-2"/>
        </w:rPr>
        <w:t>r</w:t>
      </w:r>
      <w:r w:rsidRPr="004E3A1F">
        <w:rPr>
          <w:rFonts w:asciiTheme="minorHAnsi" w:hAnsiTheme="minorHAnsi" w:cs="Calibri"/>
        </w:rPr>
        <w:t>i</w:t>
      </w:r>
      <w:r w:rsidRPr="004E3A1F">
        <w:rPr>
          <w:rFonts w:asciiTheme="minorHAnsi" w:hAnsiTheme="minorHAnsi" w:cs="Calibri"/>
          <w:spacing w:val="24"/>
        </w:rPr>
        <w:t xml:space="preserve"> </w:t>
      </w:r>
      <w:r w:rsidRPr="004E3A1F">
        <w:rPr>
          <w:rFonts w:asciiTheme="minorHAnsi" w:hAnsiTheme="minorHAnsi" w:cs="Calibri"/>
        </w:rPr>
        <w:t>inoltre</w:t>
      </w:r>
      <w:r w:rsidRPr="004E3A1F">
        <w:rPr>
          <w:rFonts w:asciiTheme="minorHAnsi" w:hAnsiTheme="minorHAnsi" w:cs="Calibri"/>
          <w:spacing w:val="22"/>
        </w:rPr>
        <w:t xml:space="preserve"> </w:t>
      </w:r>
      <w:r w:rsidRPr="004E3A1F">
        <w:rPr>
          <w:rFonts w:asciiTheme="minorHAnsi" w:hAnsiTheme="minorHAnsi" w:cs="Calibri"/>
        </w:rPr>
        <w:t>d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vono dichi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r</w:t>
      </w:r>
      <w:r w:rsidRPr="004E3A1F">
        <w:rPr>
          <w:rFonts w:asciiTheme="minorHAnsi" w:hAnsiTheme="minorHAnsi" w:cs="Calibri"/>
          <w:spacing w:val="-2"/>
        </w:rPr>
        <w:t>a</w:t>
      </w:r>
      <w:r w:rsidRPr="004E3A1F">
        <w:rPr>
          <w:rFonts w:asciiTheme="minorHAnsi" w:hAnsiTheme="minorHAnsi" w:cs="Calibri"/>
          <w:spacing w:val="1"/>
        </w:rPr>
        <w:t>r</w:t>
      </w:r>
      <w:r w:rsidRPr="004E3A1F">
        <w:rPr>
          <w:rFonts w:asciiTheme="minorHAnsi" w:hAnsiTheme="minorHAnsi" w:cs="Calibri"/>
        </w:rPr>
        <w:t>e</w:t>
      </w:r>
      <w:r w:rsidRPr="004E3A1F">
        <w:rPr>
          <w:rFonts w:asciiTheme="minorHAnsi" w:hAnsiTheme="minorHAnsi" w:cs="Calibri"/>
          <w:spacing w:val="-1"/>
        </w:rPr>
        <w:t xml:space="preserve"> </w:t>
      </w:r>
      <w:r w:rsidRPr="004E3A1F">
        <w:rPr>
          <w:rFonts w:asciiTheme="minorHAnsi" w:hAnsiTheme="minorHAnsi" w:cs="Calibri"/>
        </w:rPr>
        <w:t>di intend</w:t>
      </w:r>
      <w:r w:rsidRPr="004E3A1F">
        <w:rPr>
          <w:rFonts w:asciiTheme="minorHAnsi" w:hAnsiTheme="minorHAnsi" w:cs="Calibri"/>
          <w:spacing w:val="-2"/>
        </w:rPr>
        <w:t>e</w:t>
      </w:r>
      <w:r w:rsidRPr="004E3A1F">
        <w:rPr>
          <w:rFonts w:asciiTheme="minorHAnsi" w:hAnsiTheme="minorHAnsi" w:cs="Calibri"/>
          <w:spacing w:val="1"/>
        </w:rPr>
        <w:t>r</w:t>
      </w:r>
      <w:r w:rsidRPr="004E3A1F">
        <w:rPr>
          <w:rFonts w:asciiTheme="minorHAnsi" w:hAnsiTheme="minorHAnsi" w:cs="Calibri"/>
        </w:rPr>
        <w:t>e</w:t>
      </w:r>
      <w:r w:rsidRPr="004E3A1F">
        <w:rPr>
          <w:rFonts w:asciiTheme="minorHAnsi" w:hAnsiTheme="minorHAnsi" w:cs="Calibri"/>
          <w:spacing w:val="-1"/>
        </w:rPr>
        <w:t xml:space="preserve"> </w:t>
      </w:r>
      <w:r w:rsidRPr="004E3A1F">
        <w:rPr>
          <w:rFonts w:asciiTheme="minorHAnsi" w:hAnsiTheme="minorHAnsi" w:cs="Calibri"/>
        </w:rPr>
        <w:t>e</w:t>
      </w:r>
      <w:r w:rsidRPr="004E3A1F">
        <w:rPr>
          <w:rFonts w:asciiTheme="minorHAnsi" w:hAnsiTheme="minorHAnsi" w:cs="Calibri"/>
          <w:spacing w:val="1"/>
        </w:rPr>
        <w:t xml:space="preserve"> </w:t>
      </w:r>
      <w:r w:rsidRPr="004E3A1F">
        <w:rPr>
          <w:rFonts w:asciiTheme="minorHAnsi" w:hAnsiTheme="minorHAnsi" w:cs="Calibri"/>
        </w:rPr>
        <w:t>p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rl</w:t>
      </w:r>
      <w:r w:rsidRPr="004E3A1F">
        <w:rPr>
          <w:rFonts w:asciiTheme="minorHAnsi" w:hAnsiTheme="minorHAnsi" w:cs="Calibri"/>
          <w:spacing w:val="-2"/>
        </w:rPr>
        <w:t>a</w:t>
      </w:r>
      <w:r w:rsidRPr="004E3A1F">
        <w:rPr>
          <w:rFonts w:asciiTheme="minorHAnsi" w:hAnsiTheme="minorHAnsi" w:cs="Calibri"/>
          <w:spacing w:val="1"/>
        </w:rPr>
        <w:t>r</w:t>
      </w:r>
      <w:r w:rsidRPr="004E3A1F">
        <w:rPr>
          <w:rFonts w:asciiTheme="minorHAnsi" w:hAnsiTheme="minorHAnsi" w:cs="Calibri"/>
        </w:rPr>
        <w:t>e</w:t>
      </w:r>
      <w:r w:rsidRPr="004E3A1F">
        <w:rPr>
          <w:rFonts w:asciiTheme="minorHAnsi" w:hAnsiTheme="minorHAnsi" w:cs="Calibri"/>
          <w:spacing w:val="-1"/>
        </w:rPr>
        <w:t xml:space="preserve"> c</w:t>
      </w:r>
      <w:r w:rsidRPr="004E3A1F">
        <w:rPr>
          <w:rFonts w:asciiTheme="minorHAnsi" w:hAnsiTheme="minorHAnsi" w:cs="Calibri"/>
        </w:rPr>
        <w:t>o</w:t>
      </w:r>
      <w:r w:rsidRPr="004E3A1F">
        <w:rPr>
          <w:rFonts w:asciiTheme="minorHAnsi" w:hAnsiTheme="minorHAnsi" w:cs="Calibri"/>
          <w:spacing w:val="1"/>
        </w:rPr>
        <w:t>r</w:t>
      </w:r>
      <w:r w:rsidRPr="004E3A1F">
        <w:rPr>
          <w:rFonts w:asciiTheme="minorHAnsi" w:hAnsiTheme="minorHAnsi" w:cs="Calibri"/>
        </w:rPr>
        <w:t>r</w:t>
      </w:r>
      <w:r w:rsidRPr="004E3A1F">
        <w:rPr>
          <w:rFonts w:asciiTheme="minorHAnsi" w:hAnsiTheme="minorHAnsi" w:cs="Calibri"/>
          <w:spacing w:val="-2"/>
        </w:rPr>
        <w:t>e</w:t>
      </w:r>
      <w:r w:rsidRPr="004E3A1F">
        <w:rPr>
          <w:rFonts w:asciiTheme="minorHAnsi" w:hAnsiTheme="minorHAnsi" w:cs="Calibri"/>
          <w:spacing w:val="2"/>
        </w:rPr>
        <w:t>n</w:t>
      </w:r>
      <w:r w:rsidRPr="004E3A1F">
        <w:rPr>
          <w:rFonts w:asciiTheme="minorHAnsi" w:hAnsiTheme="minorHAnsi" w:cs="Calibri"/>
        </w:rPr>
        <w:t>tem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 xml:space="preserve">nte </w:t>
      </w:r>
      <w:r w:rsidRPr="004E3A1F">
        <w:rPr>
          <w:rFonts w:asciiTheme="minorHAnsi" w:hAnsiTheme="minorHAnsi" w:cs="Calibri"/>
          <w:spacing w:val="2"/>
        </w:rPr>
        <w:t>l</w:t>
      </w:r>
      <w:r w:rsidRPr="004E3A1F">
        <w:rPr>
          <w:rFonts w:asciiTheme="minorHAnsi" w:hAnsiTheme="minorHAnsi" w:cs="Calibri"/>
        </w:rPr>
        <w:t>a</w:t>
      </w:r>
      <w:r w:rsidRPr="004E3A1F">
        <w:rPr>
          <w:rFonts w:asciiTheme="minorHAnsi" w:hAnsiTheme="minorHAnsi" w:cs="Calibri"/>
          <w:spacing w:val="1"/>
        </w:rPr>
        <w:t xml:space="preserve"> </w:t>
      </w:r>
      <w:r w:rsidRPr="004E3A1F">
        <w:rPr>
          <w:rFonts w:asciiTheme="minorHAnsi" w:hAnsiTheme="minorHAnsi" w:cs="Calibri"/>
        </w:rPr>
        <w:t>lingua</w:t>
      </w:r>
      <w:r w:rsidRPr="004E3A1F">
        <w:rPr>
          <w:rFonts w:asciiTheme="minorHAnsi" w:hAnsiTheme="minorHAnsi" w:cs="Calibri"/>
          <w:spacing w:val="-1"/>
        </w:rPr>
        <w:t xml:space="preserve"> </w:t>
      </w:r>
      <w:r w:rsidRPr="004E3A1F">
        <w:rPr>
          <w:rFonts w:asciiTheme="minorHAnsi" w:hAnsiTheme="minorHAnsi" w:cs="Calibri"/>
        </w:rPr>
        <w:t>it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li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n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.</w:t>
      </w:r>
    </w:p>
    <w:p w:rsidR="008E0609" w:rsidRPr="004E3A1F" w:rsidRDefault="008E0609">
      <w:pPr>
        <w:kinsoku w:val="0"/>
        <w:overflowPunct w:val="0"/>
        <w:spacing w:line="200" w:lineRule="exact"/>
        <w:rPr>
          <w:rFonts w:asciiTheme="minorHAnsi" w:hAnsiTheme="minorHAnsi" w:cs="Calibri"/>
        </w:rPr>
      </w:pPr>
    </w:p>
    <w:p w:rsidR="008E0609" w:rsidRPr="004E3A1F" w:rsidRDefault="008E0609">
      <w:pPr>
        <w:kinsoku w:val="0"/>
        <w:overflowPunct w:val="0"/>
        <w:spacing w:line="200" w:lineRule="exact"/>
        <w:rPr>
          <w:rFonts w:asciiTheme="minorHAnsi" w:hAnsiTheme="minorHAnsi" w:cs="Calibri"/>
        </w:rPr>
      </w:pPr>
    </w:p>
    <w:p w:rsidR="008E0609" w:rsidRPr="004E3A1F" w:rsidRDefault="008E0609">
      <w:pPr>
        <w:kinsoku w:val="0"/>
        <w:overflowPunct w:val="0"/>
        <w:spacing w:line="200" w:lineRule="exact"/>
        <w:rPr>
          <w:rFonts w:asciiTheme="minorHAnsi" w:hAnsiTheme="minorHAnsi" w:cs="Calibri"/>
        </w:rPr>
      </w:pPr>
    </w:p>
    <w:p w:rsidR="008E0609" w:rsidRPr="004E3A1F" w:rsidRDefault="008E0609">
      <w:pPr>
        <w:kinsoku w:val="0"/>
        <w:overflowPunct w:val="0"/>
        <w:spacing w:line="200" w:lineRule="exact"/>
        <w:rPr>
          <w:rFonts w:asciiTheme="minorHAnsi" w:hAnsiTheme="minorHAnsi" w:cs="Calibri"/>
        </w:rPr>
      </w:pPr>
    </w:p>
    <w:p w:rsidR="008E0609" w:rsidRPr="004E3A1F" w:rsidRDefault="008E0609">
      <w:pPr>
        <w:kinsoku w:val="0"/>
        <w:overflowPunct w:val="0"/>
        <w:spacing w:line="200" w:lineRule="exact"/>
        <w:rPr>
          <w:rFonts w:asciiTheme="minorHAnsi" w:hAnsiTheme="minorHAnsi" w:cs="Calibri"/>
        </w:rPr>
      </w:pPr>
    </w:p>
    <w:p w:rsidR="008E0609" w:rsidRPr="004E3A1F" w:rsidRDefault="008E0609">
      <w:pPr>
        <w:kinsoku w:val="0"/>
        <w:overflowPunct w:val="0"/>
        <w:spacing w:line="200" w:lineRule="exact"/>
        <w:rPr>
          <w:rFonts w:asciiTheme="minorHAnsi" w:hAnsiTheme="minorHAnsi" w:cs="Calibri"/>
        </w:rPr>
      </w:pPr>
    </w:p>
    <w:p w:rsidR="008E0609" w:rsidRPr="004E3A1F" w:rsidRDefault="008E0609">
      <w:pPr>
        <w:kinsoku w:val="0"/>
        <w:overflowPunct w:val="0"/>
        <w:spacing w:line="200" w:lineRule="exact"/>
        <w:rPr>
          <w:rFonts w:asciiTheme="minorHAnsi" w:hAnsiTheme="minorHAnsi" w:cs="Calibri"/>
        </w:rPr>
      </w:pPr>
    </w:p>
    <w:p w:rsidR="008E0609" w:rsidRPr="004E3A1F" w:rsidRDefault="008E0609">
      <w:pPr>
        <w:kinsoku w:val="0"/>
        <w:overflowPunct w:val="0"/>
        <w:spacing w:line="200" w:lineRule="exact"/>
        <w:rPr>
          <w:rFonts w:asciiTheme="minorHAnsi" w:hAnsiTheme="minorHAnsi" w:cs="Calibri"/>
        </w:rPr>
      </w:pPr>
    </w:p>
    <w:p w:rsidR="008E0609" w:rsidRPr="004E3A1F" w:rsidRDefault="008E0609">
      <w:pPr>
        <w:kinsoku w:val="0"/>
        <w:overflowPunct w:val="0"/>
        <w:spacing w:line="200" w:lineRule="exact"/>
        <w:rPr>
          <w:rFonts w:asciiTheme="minorHAnsi" w:hAnsiTheme="minorHAnsi" w:cs="Calibri"/>
        </w:rPr>
      </w:pPr>
    </w:p>
    <w:p w:rsidR="008E0609" w:rsidRPr="004E3A1F" w:rsidRDefault="008E0609">
      <w:pPr>
        <w:kinsoku w:val="0"/>
        <w:overflowPunct w:val="0"/>
        <w:spacing w:before="9" w:line="220" w:lineRule="exact"/>
        <w:rPr>
          <w:rFonts w:asciiTheme="minorHAnsi" w:hAnsiTheme="minorHAnsi" w:cs="Calibri"/>
        </w:rPr>
      </w:pPr>
    </w:p>
    <w:p w:rsidR="008E0609" w:rsidRPr="004E3A1F" w:rsidRDefault="00D05F1B">
      <w:pPr>
        <w:pStyle w:val="Corpotesto"/>
        <w:tabs>
          <w:tab w:val="left" w:pos="3764"/>
        </w:tabs>
        <w:kinsoku w:val="0"/>
        <w:overflowPunct w:val="0"/>
        <w:spacing w:before="69"/>
        <w:ind w:left="1138"/>
        <w:rPr>
          <w:rFonts w:asciiTheme="minorHAnsi" w:hAnsiTheme="minorHAns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26670</wp:posOffset>
                </wp:positionV>
                <wp:extent cx="4038600" cy="1270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8600" cy="12700"/>
                        </a:xfrm>
                        <a:custGeom>
                          <a:avLst/>
                          <a:gdLst>
                            <a:gd name="T0" fmla="*/ 0 w 6360"/>
                            <a:gd name="T1" fmla="*/ 0 h 20"/>
                            <a:gd name="T2" fmla="*/ 6360 w 6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360" h="20">
                              <a:moveTo>
                                <a:pt x="0" y="0"/>
                              </a:moveTo>
                              <a:lnTo>
                                <a:pt x="6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F0B656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9pt,2.1pt,373.9pt,2.1pt" coordsize="6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" o:allowincell="f" filled="f" strokeweight=".48pt">
                <v:path arrowok="t" o:connecttype="custom" o:connectlocs="0,0;4038600,0" o:connectangles="0,0"/>
                <w10:wrap anchorx="page"/>
              </v:polyline>
            </w:pict>
          </mc:Fallback>
        </mc:AlternateContent>
      </w:r>
      <w:r w:rsidR="008E0609" w:rsidRPr="004E3A1F">
        <w:rPr>
          <w:rFonts w:asciiTheme="minorHAnsi" w:hAnsiTheme="minorHAnsi" w:cs="Calibri"/>
        </w:rPr>
        <w:t>(luogo)</w:t>
      </w:r>
      <w:r w:rsidR="008E0609" w:rsidRPr="004E3A1F">
        <w:rPr>
          <w:rFonts w:asciiTheme="minorHAnsi" w:hAnsiTheme="minorHAnsi" w:cs="Calibri"/>
        </w:rPr>
        <w:tab/>
      </w:r>
      <w:r w:rsidR="008E0609" w:rsidRPr="004E3A1F">
        <w:rPr>
          <w:rFonts w:asciiTheme="minorHAnsi" w:hAnsiTheme="minorHAnsi" w:cs="Calibri"/>
          <w:spacing w:val="-1"/>
        </w:rPr>
        <w:t>(</w:t>
      </w:r>
      <w:r w:rsidR="008E0609" w:rsidRPr="004E3A1F">
        <w:rPr>
          <w:rFonts w:asciiTheme="minorHAnsi" w:hAnsiTheme="minorHAnsi" w:cs="Calibri"/>
        </w:rPr>
        <w:t>d</w:t>
      </w:r>
      <w:r w:rsidR="008E0609" w:rsidRPr="004E3A1F">
        <w:rPr>
          <w:rFonts w:asciiTheme="minorHAnsi" w:hAnsiTheme="minorHAnsi" w:cs="Calibri"/>
          <w:spacing w:val="-1"/>
        </w:rPr>
        <w:t>a</w:t>
      </w:r>
      <w:r w:rsidR="008E0609" w:rsidRPr="004E3A1F">
        <w:rPr>
          <w:rFonts w:asciiTheme="minorHAnsi" w:hAnsiTheme="minorHAnsi" w:cs="Calibri"/>
        </w:rPr>
        <w:t>ta)</w:t>
      </w:r>
    </w:p>
    <w:p w:rsidR="008E0609" w:rsidRPr="004E3A1F" w:rsidRDefault="008E0609">
      <w:pPr>
        <w:kinsoku w:val="0"/>
        <w:overflowPunct w:val="0"/>
        <w:spacing w:before="5" w:line="140" w:lineRule="exact"/>
        <w:rPr>
          <w:rFonts w:asciiTheme="minorHAnsi" w:hAnsiTheme="minorHAnsi" w:cs="Calibri"/>
        </w:rPr>
      </w:pPr>
    </w:p>
    <w:p w:rsidR="008E0609" w:rsidRPr="004E3A1F" w:rsidRDefault="008E0609">
      <w:pPr>
        <w:kinsoku w:val="0"/>
        <w:overflowPunct w:val="0"/>
        <w:spacing w:line="200" w:lineRule="exact"/>
        <w:rPr>
          <w:rFonts w:asciiTheme="minorHAnsi" w:hAnsiTheme="minorHAnsi" w:cs="Calibri"/>
        </w:rPr>
      </w:pPr>
    </w:p>
    <w:p w:rsidR="008E0609" w:rsidRPr="004E3A1F" w:rsidRDefault="008E0609">
      <w:pPr>
        <w:kinsoku w:val="0"/>
        <w:overflowPunct w:val="0"/>
        <w:spacing w:line="200" w:lineRule="exact"/>
        <w:rPr>
          <w:rFonts w:asciiTheme="minorHAnsi" w:hAnsiTheme="minorHAnsi" w:cs="Calibri"/>
        </w:rPr>
      </w:pPr>
    </w:p>
    <w:p w:rsidR="008E0609" w:rsidRPr="004E3A1F" w:rsidRDefault="008E0609">
      <w:pPr>
        <w:pStyle w:val="Corpotesto"/>
        <w:kinsoku w:val="0"/>
        <w:overflowPunct w:val="0"/>
        <w:spacing w:before="69"/>
        <w:ind w:left="0" w:right="1116"/>
        <w:jc w:val="right"/>
        <w:rPr>
          <w:rFonts w:asciiTheme="minorHAnsi" w:hAnsiTheme="minorHAnsi" w:cs="Calibri"/>
        </w:rPr>
      </w:pPr>
      <w:r w:rsidRPr="004E3A1F">
        <w:rPr>
          <w:rFonts w:asciiTheme="minorHAnsi" w:hAnsiTheme="minorHAnsi" w:cs="Calibri"/>
        </w:rPr>
        <w:t>F</w:t>
      </w:r>
      <w:r w:rsidRPr="004E3A1F">
        <w:rPr>
          <w:rFonts w:asciiTheme="minorHAnsi" w:hAnsiTheme="minorHAnsi" w:cs="Calibri"/>
          <w:spacing w:val="-4"/>
        </w:rPr>
        <w:t>I</w:t>
      </w:r>
      <w:r w:rsidRPr="004E3A1F">
        <w:rPr>
          <w:rFonts w:asciiTheme="minorHAnsi" w:hAnsiTheme="minorHAnsi" w:cs="Calibri"/>
        </w:rPr>
        <w:t xml:space="preserve">RMA </w:t>
      </w:r>
    </w:p>
    <w:p w:rsidR="008E0609" w:rsidRPr="004E3A1F" w:rsidRDefault="008E0609">
      <w:pPr>
        <w:kinsoku w:val="0"/>
        <w:overflowPunct w:val="0"/>
        <w:spacing w:line="200" w:lineRule="exact"/>
        <w:rPr>
          <w:rFonts w:asciiTheme="minorHAnsi" w:hAnsiTheme="minorHAnsi" w:cs="Calibri"/>
        </w:rPr>
      </w:pPr>
    </w:p>
    <w:p w:rsidR="008E0609" w:rsidRPr="004E3A1F" w:rsidRDefault="008E0609">
      <w:pPr>
        <w:kinsoku w:val="0"/>
        <w:overflowPunct w:val="0"/>
        <w:spacing w:line="200" w:lineRule="exact"/>
        <w:rPr>
          <w:rFonts w:asciiTheme="minorHAnsi" w:hAnsiTheme="minorHAnsi" w:cs="Calibri"/>
        </w:rPr>
      </w:pPr>
    </w:p>
    <w:p w:rsidR="008E0609" w:rsidRDefault="008E0609">
      <w:pPr>
        <w:kinsoku w:val="0"/>
        <w:overflowPunct w:val="0"/>
        <w:spacing w:line="200" w:lineRule="exact"/>
        <w:rPr>
          <w:rFonts w:asciiTheme="minorHAnsi" w:hAnsiTheme="minorHAnsi" w:cs="Calibri"/>
        </w:rPr>
      </w:pPr>
    </w:p>
    <w:p w:rsidR="00387262" w:rsidRPr="004E3A1F" w:rsidRDefault="00387262">
      <w:pPr>
        <w:kinsoku w:val="0"/>
        <w:overflowPunct w:val="0"/>
        <w:spacing w:line="200" w:lineRule="exact"/>
        <w:rPr>
          <w:rFonts w:asciiTheme="minorHAnsi" w:hAnsiTheme="minorHAnsi" w:cs="Calibri"/>
        </w:rPr>
      </w:pPr>
    </w:p>
    <w:p w:rsidR="008E0609" w:rsidRPr="004E3A1F" w:rsidRDefault="008E0609">
      <w:pPr>
        <w:kinsoku w:val="0"/>
        <w:overflowPunct w:val="0"/>
        <w:spacing w:line="200" w:lineRule="exact"/>
        <w:rPr>
          <w:rFonts w:asciiTheme="minorHAnsi" w:hAnsiTheme="minorHAnsi" w:cs="Calibri"/>
        </w:rPr>
      </w:pPr>
    </w:p>
    <w:p w:rsidR="008E0609" w:rsidRPr="004E3A1F" w:rsidRDefault="008E0609">
      <w:pPr>
        <w:kinsoku w:val="0"/>
        <w:overflowPunct w:val="0"/>
        <w:spacing w:line="200" w:lineRule="exact"/>
        <w:rPr>
          <w:rFonts w:asciiTheme="minorHAnsi" w:hAnsiTheme="minorHAnsi" w:cs="Calibri"/>
        </w:rPr>
      </w:pPr>
    </w:p>
    <w:p w:rsidR="008E0609" w:rsidRPr="004E3A1F" w:rsidRDefault="008E0609">
      <w:pPr>
        <w:kinsoku w:val="0"/>
        <w:overflowPunct w:val="0"/>
        <w:spacing w:line="200" w:lineRule="exact"/>
        <w:rPr>
          <w:rFonts w:asciiTheme="minorHAnsi" w:hAnsiTheme="minorHAnsi" w:cs="Calibri"/>
        </w:rPr>
      </w:pPr>
    </w:p>
    <w:p w:rsidR="008E0609" w:rsidRPr="004E3A1F" w:rsidRDefault="008E0609">
      <w:pPr>
        <w:kinsoku w:val="0"/>
        <w:overflowPunct w:val="0"/>
        <w:spacing w:line="200" w:lineRule="exact"/>
        <w:rPr>
          <w:rFonts w:asciiTheme="minorHAnsi" w:hAnsiTheme="minorHAnsi" w:cs="Calibri"/>
        </w:rPr>
      </w:pPr>
    </w:p>
    <w:p w:rsidR="008E0609" w:rsidRPr="004E3A1F" w:rsidRDefault="008E0609">
      <w:pPr>
        <w:kinsoku w:val="0"/>
        <w:overflowPunct w:val="0"/>
        <w:spacing w:line="200" w:lineRule="exact"/>
        <w:rPr>
          <w:rFonts w:asciiTheme="minorHAnsi" w:hAnsiTheme="minorHAnsi" w:cs="Calibri"/>
        </w:rPr>
      </w:pPr>
    </w:p>
    <w:p w:rsidR="008E0609" w:rsidRPr="004E3A1F" w:rsidRDefault="008E0609">
      <w:pPr>
        <w:kinsoku w:val="0"/>
        <w:overflowPunct w:val="0"/>
        <w:spacing w:before="19" w:line="280" w:lineRule="exact"/>
        <w:rPr>
          <w:rFonts w:asciiTheme="minorHAnsi" w:hAnsiTheme="minorHAnsi" w:cs="Calibri"/>
        </w:rPr>
      </w:pPr>
    </w:p>
    <w:p w:rsidR="008E0609" w:rsidRPr="004E3A1F" w:rsidRDefault="008E0609">
      <w:pPr>
        <w:kinsoku w:val="0"/>
        <w:overflowPunct w:val="0"/>
        <w:ind w:left="118" w:right="3228"/>
        <w:jc w:val="both"/>
        <w:rPr>
          <w:rFonts w:asciiTheme="minorHAnsi" w:hAnsiTheme="minorHAnsi" w:cs="Calibri"/>
        </w:rPr>
      </w:pPr>
      <w:r w:rsidRPr="004E3A1F">
        <w:rPr>
          <w:rFonts w:asciiTheme="minorHAnsi" w:hAnsiTheme="minorHAnsi" w:cs="Calibri"/>
          <w:b/>
          <w:bCs/>
        </w:rPr>
        <w:lastRenderedPageBreak/>
        <w:t>INFOR</w:t>
      </w:r>
      <w:r w:rsidRPr="004E3A1F">
        <w:rPr>
          <w:rFonts w:asciiTheme="minorHAnsi" w:hAnsiTheme="minorHAnsi" w:cs="Calibri"/>
          <w:b/>
          <w:bCs/>
          <w:spacing w:val="-2"/>
        </w:rPr>
        <w:t>M</w:t>
      </w:r>
      <w:r w:rsidRPr="004E3A1F">
        <w:rPr>
          <w:rFonts w:asciiTheme="minorHAnsi" w:hAnsiTheme="minorHAnsi" w:cs="Calibri"/>
          <w:b/>
          <w:bCs/>
        </w:rPr>
        <w:t xml:space="preserve">ATIVA EX </w:t>
      </w:r>
      <w:r w:rsidRPr="004E3A1F">
        <w:rPr>
          <w:rFonts w:asciiTheme="minorHAnsi" w:hAnsiTheme="minorHAnsi" w:cs="Calibri"/>
          <w:b/>
          <w:bCs/>
          <w:spacing w:val="1"/>
        </w:rPr>
        <w:t>A</w:t>
      </w:r>
      <w:r w:rsidRPr="004E3A1F">
        <w:rPr>
          <w:rFonts w:asciiTheme="minorHAnsi" w:hAnsiTheme="minorHAnsi" w:cs="Calibri"/>
          <w:b/>
          <w:bCs/>
        </w:rPr>
        <w:t>RT. 13 D.LGS. 30 GI</w:t>
      </w:r>
      <w:r w:rsidRPr="004E3A1F">
        <w:rPr>
          <w:rFonts w:asciiTheme="minorHAnsi" w:hAnsiTheme="minorHAnsi" w:cs="Calibri"/>
          <w:b/>
          <w:bCs/>
          <w:spacing w:val="-3"/>
        </w:rPr>
        <w:t>U</w:t>
      </w:r>
      <w:r w:rsidRPr="004E3A1F">
        <w:rPr>
          <w:rFonts w:asciiTheme="minorHAnsi" w:hAnsiTheme="minorHAnsi" w:cs="Calibri"/>
          <w:b/>
          <w:bCs/>
        </w:rPr>
        <w:t>GNO 2003 N. 196</w:t>
      </w:r>
    </w:p>
    <w:p w:rsidR="008E0609" w:rsidRPr="004E3A1F" w:rsidRDefault="008E0609">
      <w:pPr>
        <w:pStyle w:val="Corpotesto"/>
        <w:kinsoku w:val="0"/>
        <w:overflowPunct w:val="0"/>
        <w:spacing w:before="21" w:line="247" w:lineRule="auto"/>
        <w:ind w:left="128" w:right="101" w:hanging="10"/>
        <w:jc w:val="both"/>
        <w:rPr>
          <w:rFonts w:asciiTheme="minorHAnsi" w:hAnsiTheme="minorHAnsi" w:cs="Calibri"/>
        </w:rPr>
      </w:pPr>
      <w:r w:rsidRPr="004E3A1F">
        <w:rPr>
          <w:rFonts w:asciiTheme="minorHAnsi" w:hAnsiTheme="minorHAnsi" w:cs="Calibri"/>
        </w:rPr>
        <w:t>I</w:t>
      </w:r>
      <w:r w:rsidRPr="004E3A1F">
        <w:rPr>
          <w:rFonts w:asciiTheme="minorHAnsi" w:hAnsiTheme="minorHAnsi" w:cs="Calibri"/>
          <w:spacing w:val="47"/>
        </w:rPr>
        <w:t xml:space="preserve"> </w:t>
      </w:r>
      <w:r w:rsidRPr="004E3A1F">
        <w:rPr>
          <w:rFonts w:asciiTheme="minorHAnsi" w:hAnsiTheme="minorHAnsi" w:cs="Calibri"/>
        </w:rPr>
        <w:t>d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ti</w:t>
      </w:r>
      <w:r w:rsidRPr="004E3A1F">
        <w:rPr>
          <w:rFonts w:asciiTheme="minorHAnsi" w:hAnsiTheme="minorHAnsi" w:cs="Calibri"/>
          <w:spacing w:val="50"/>
        </w:rPr>
        <w:t xml:space="preserve"> </w:t>
      </w:r>
      <w:r w:rsidRPr="004E3A1F">
        <w:rPr>
          <w:rFonts w:asciiTheme="minorHAnsi" w:hAnsiTheme="minorHAnsi" w:cs="Calibri"/>
        </w:rPr>
        <w:t>sopra</w:t>
      </w:r>
      <w:r w:rsidRPr="004E3A1F">
        <w:rPr>
          <w:rFonts w:asciiTheme="minorHAnsi" w:hAnsiTheme="minorHAnsi" w:cs="Calibri"/>
          <w:spacing w:val="48"/>
        </w:rPr>
        <w:t xml:space="preserve"> </w:t>
      </w:r>
      <w:r w:rsidRPr="004E3A1F">
        <w:rPr>
          <w:rFonts w:asciiTheme="minorHAnsi" w:hAnsiTheme="minorHAnsi" w:cs="Calibri"/>
        </w:rPr>
        <w:t>ripo</w:t>
      </w:r>
      <w:r w:rsidRPr="004E3A1F">
        <w:rPr>
          <w:rFonts w:asciiTheme="minorHAnsi" w:hAnsiTheme="minorHAnsi" w:cs="Calibri"/>
          <w:spacing w:val="-1"/>
        </w:rPr>
        <w:t>r</w:t>
      </w:r>
      <w:r w:rsidRPr="004E3A1F">
        <w:rPr>
          <w:rFonts w:asciiTheme="minorHAnsi" w:hAnsiTheme="minorHAnsi" w:cs="Calibri"/>
          <w:spacing w:val="2"/>
        </w:rPr>
        <w:t>t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ti</w:t>
      </w:r>
      <w:r w:rsidRPr="004E3A1F">
        <w:rPr>
          <w:rFonts w:asciiTheme="minorHAnsi" w:hAnsiTheme="minorHAnsi" w:cs="Calibri"/>
          <w:spacing w:val="50"/>
        </w:rPr>
        <w:t xml:space="preserve"> </w:t>
      </w:r>
      <w:r w:rsidRPr="004E3A1F">
        <w:rPr>
          <w:rFonts w:asciiTheme="minorHAnsi" w:hAnsiTheme="minorHAnsi" w:cs="Calibri"/>
        </w:rPr>
        <w:t>sono</w:t>
      </w:r>
      <w:r w:rsidRPr="004E3A1F">
        <w:rPr>
          <w:rFonts w:asciiTheme="minorHAnsi" w:hAnsiTheme="minorHAnsi" w:cs="Calibri"/>
          <w:spacing w:val="50"/>
        </w:rPr>
        <w:t xml:space="preserve"> </w:t>
      </w:r>
      <w:r w:rsidRPr="004E3A1F">
        <w:rPr>
          <w:rFonts w:asciiTheme="minorHAnsi" w:hAnsiTheme="minorHAnsi" w:cs="Calibri"/>
        </w:rPr>
        <w:t>pr</w:t>
      </w:r>
      <w:r w:rsidRPr="004E3A1F">
        <w:rPr>
          <w:rFonts w:asciiTheme="minorHAnsi" w:hAnsiTheme="minorHAnsi" w:cs="Calibri"/>
          <w:spacing w:val="-2"/>
        </w:rPr>
        <w:t>e</w:t>
      </w:r>
      <w:r w:rsidRPr="004E3A1F">
        <w:rPr>
          <w:rFonts w:asciiTheme="minorHAnsi" w:hAnsiTheme="minorHAnsi" w:cs="Calibri"/>
        </w:rPr>
        <w:t>s</w:t>
      </w:r>
      <w:r w:rsidRPr="004E3A1F">
        <w:rPr>
          <w:rFonts w:asciiTheme="minorHAnsi" w:hAnsiTheme="minorHAnsi" w:cs="Calibri"/>
          <w:spacing w:val="-1"/>
        </w:rPr>
        <w:t>c</w:t>
      </w:r>
      <w:r w:rsidRPr="004E3A1F">
        <w:rPr>
          <w:rFonts w:asciiTheme="minorHAnsi" w:hAnsiTheme="minorHAnsi" w:cs="Calibri"/>
        </w:rPr>
        <w:t>ritti</w:t>
      </w:r>
      <w:r w:rsidRPr="004E3A1F">
        <w:rPr>
          <w:rFonts w:asciiTheme="minorHAnsi" w:hAnsiTheme="minorHAnsi" w:cs="Calibri"/>
          <w:spacing w:val="51"/>
        </w:rPr>
        <w:t xml:space="preserve"> </w:t>
      </w:r>
      <w:r w:rsidRPr="004E3A1F">
        <w:rPr>
          <w:rFonts w:asciiTheme="minorHAnsi" w:hAnsiTheme="minorHAnsi" w:cs="Calibri"/>
        </w:rPr>
        <w:t>d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lle</w:t>
      </w:r>
      <w:r w:rsidRPr="004E3A1F">
        <w:rPr>
          <w:rFonts w:asciiTheme="minorHAnsi" w:hAnsiTheme="minorHAnsi" w:cs="Calibri"/>
          <w:spacing w:val="49"/>
        </w:rPr>
        <w:t xml:space="preserve"> </w:t>
      </w:r>
      <w:r w:rsidRPr="004E3A1F">
        <w:rPr>
          <w:rFonts w:asciiTheme="minorHAnsi" w:hAnsiTheme="minorHAnsi" w:cs="Calibri"/>
        </w:rPr>
        <w:t>disposizioni</w:t>
      </w:r>
      <w:r w:rsidRPr="004E3A1F">
        <w:rPr>
          <w:rFonts w:asciiTheme="minorHAnsi" w:hAnsiTheme="minorHAnsi" w:cs="Calibri"/>
          <w:spacing w:val="50"/>
        </w:rPr>
        <w:t xml:space="preserve"> </w:t>
      </w:r>
      <w:r w:rsidRPr="004E3A1F">
        <w:rPr>
          <w:rFonts w:asciiTheme="minorHAnsi" w:hAnsiTheme="minorHAnsi" w:cs="Calibri"/>
        </w:rPr>
        <w:t>vigenti</w:t>
      </w:r>
      <w:r w:rsidRPr="004E3A1F">
        <w:rPr>
          <w:rFonts w:asciiTheme="minorHAnsi" w:hAnsiTheme="minorHAnsi" w:cs="Calibri"/>
          <w:spacing w:val="50"/>
        </w:rPr>
        <w:t xml:space="preserve"> 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i</w:t>
      </w:r>
      <w:r w:rsidRPr="004E3A1F">
        <w:rPr>
          <w:rFonts w:asciiTheme="minorHAnsi" w:hAnsiTheme="minorHAnsi" w:cs="Calibri"/>
          <w:spacing w:val="50"/>
        </w:rPr>
        <w:t xml:space="preserve"> </w:t>
      </w:r>
      <w:r w:rsidRPr="004E3A1F">
        <w:rPr>
          <w:rFonts w:asciiTheme="minorHAnsi" w:hAnsiTheme="minorHAnsi" w:cs="Calibri"/>
        </w:rPr>
        <w:t>fini</w:t>
      </w:r>
      <w:r w:rsidRPr="004E3A1F">
        <w:rPr>
          <w:rFonts w:asciiTheme="minorHAnsi" w:hAnsiTheme="minorHAnsi" w:cs="Calibri"/>
          <w:spacing w:val="48"/>
        </w:rPr>
        <w:t xml:space="preserve"> </w:t>
      </w:r>
      <w:r w:rsidRPr="004E3A1F">
        <w:rPr>
          <w:rFonts w:asciiTheme="minorHAnsi" w:hAnsiTheme="minorHAnsi" w:cs="Calibri"/>
          <w:spacing w:val="-3"/>
        </w:rPr>
        <w:t>d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ll’is</w:t>
      </w:r>
      <w:r w:rsidRPr="004E3A1F">
        <w:rPr>
          <w:rFonts w:asciiTheme="minorHAnsi" w:hAnsiTheme="minorHAnsi" w:cs="Calibri"/>
          <w:spacing w:val="-1"/>
        </w:rPr>
        <w:t>c</w:t>
      </w:r>
      <w:r w:rsidRPr="004E3A1F">
        <w:rPr>
          <w:rFonts w:asciiTheme="minorHAnsi" w:hAnsiTheme="minorHAnsi" w:cs="Calibri"/>
        </w:rPr>
        <w:t>ri</w:t>
      </w:r>
      <w:r w:rsidRPr="004E3A1F">
        <w:rPr>
          <w:rFonts w:asciiTheme="minorHAnsi" w:hAnsiTheme="minorHAnsi" w:cs="Calibri"/>
          <w:spacing w:val="-2"/>
        </w:rPr>
        <w:t>z</w:t>
      </w:r>
      <w:r w:rsidRPr="004E3A1F">
        <w:rPr>
          <w:rFonts w:asciiTheme="minorHAnsi" w:hAnsiTheme="minorHAnsi" w:cs="Calibri"/>
        </w:rPr>
        <w:t>ione</w:t>
      </w:r>
      <w:r w:rsidRPr="004E3A1F">
        <w:rPr>
          <w:rFonts w:asciiTheme="minorHAnsi" w:hAnsiTheme="minorHAnsi" w:cs="Calibri"/>
          <w:spacing w:val="49"/>
        </w:rPr>
        <w:t xml:space="preserve"> 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ll’</w:t>
      </w:r>
      <w:r w:rsidRPr="004E3A1F">
        <w:rPr>
          <w:rFonts w:asciiTheme="minorHAnsi" w:hAnsiTheme="minorHAnsi" w:cs="Calibri"/>
          <w:spacing w:val="-2"/>
        </w:rPr>
        <w:t>a</w:t>
      </w:r>
      <w:r w:rsidRPr="004E3A1F">
        <w:rPr>
          <w:rFonts w:asciiTheme="minorHAnsi" w:hAnsiTheme="minorHAnsi" w:cs="Calibri"/>
        </w:rPr>
        <w:t>lbo</w:t>
      </w:r>
      <w:r w:rsidRPr="004E3A1F">
        <w:rPr>
          <w:rFonts w:asciiTheme="minorHAnsi" w:hAnsiTheme="minorHAnsi" w:cs="Calibri"/>
          <w:spacing w:val="50"/>
        </w:rPr>
        <w:t xml:space="preserve"> </w:t>
      </w:r>
      <w:r w:rsidRPr="004E3A1F">
        <w:rPr>
          <w:rFonts w:asciiTheme="minorHAnsi" w:hAnsiTheme="minorHAnsi" w:cs="Calibri"/>
        </w:rPr>
        <w:t>d</w:t>
      </w:r>
      <w:r w:rsidRPr="004E3A1F">
        <w:rPr>
          <w:rFonts w:asciiTheme="minorHAnsi" w:hAnsiTheme="minorHAnsi" w:cs="Calibri"/>
          <w:spacing w:val="1"/>
        </w:rPr>
        <w:t>e</w:t>
      </w:r>
      <w:r w:rsidRPr="004E3A1F">
        <w:rPr>
          <w:rFonts w:asciiTheme="minorHAnsi" w:hAnsiTheme="minorHAnsi" w:cs="Calibri"/>
        </w:rPr>
        <w:t xml:space="preserve">i </w:t>
      </w:r>
      <w:r w:rsidRPr="004E3A1F">
        <w:rPr>
          <w:rFonts w:asciiTheme="minorHAnsi" w:hAnsiTheme="minorHAnsi" w:cs="Calibri"/>
          <w:spacing w:val="-1"/>
        </w:rPr>
        <w:t>c</w:t>
      </w:r>
      <w:r w:rsidRPr="004E3A1F">
        <w:rPr>
          <w:rFonts w:asciiTheme="minorHAnsi" w:hAnsiTheme="minorHAnsi" w:cs="Calibri"/>
        </w:rPr>
        <w:t>onsul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nti</w:t>
      </w:r>
      <w:r w:rsidRPr="004E3A1F">
        <w:rPr>
          <w:rFonts w:asciiTheme="minorHAnsi" w:hAnsiTheme="minorHAnsi" w:cs="Calibri"/>
          <w:spacing w:val="-2"/>
        </w:rPr>
        <w:t xml:space="preserve"> </w:t>
      </w:r>
      <w:r w:rsidRPr="004E3A1F">
        <w:rPr>
          <w:rFonts w:asciiTheme="minorHAnsi" w:hAnsiTheme="minorHAnsi" w:cs="Calibri"/>
        </w:rPr>
        <w:t>te</w:t>
      </w:r>
      <w:r w:rsidRPr="004E3A1F">
        <w:rPr>
          <w:rFonts w:asciiTheme="minorHAnsi" w:hAnsiTheme="minorHAnsi" w:cs="Calibri"/>
          <w:spacing w:val="-2"/>
        </w:rPr>
        <w:t>c</w:t>
      </w:r>
      <w:r w:rsidRPr="004E3A1F">
        <w:rPr>
          <w:rFonts w:asciiTheme="minorHAnsi" w:hAnsiTheme="minorHAnsi" w:cs="Calibri"/>
        </w:rPr>
        <w:t>nici e</w:t>
      </w:r>
      <w:r w:rsidRPr="004E3A1F">
        <w:rPr>
          <w:rFonts w:asciiTheme="minorHAnsi" w:hAnsiTheme="minorHAnsi" w:cs="Calibri"/>
          <w:spacing w:val="-4"/>
        </w:rPr>
        <w:t xml:space="preserve"> </w:t>
      </w:r>
      <w:r w:rsidRPr="004E3A1F">
        <w:rPr>
          <w:rFonts w:asciiTheme="minorHAnsi" w:hAnsiTheme="minorHAnsi" w:cs="Calibri"/>
          <w:spacing w:val="2"/>
        </w:rPr>
        <w:t>v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rr</w:t>
      </w:r>
      <w:r w:rsidRPr="004E3A1F">
        <w:rPr>
          <w:rFonts w:asciiTheme="minorHAnsi" w:hAnsiTheme="minorHAnsi" w:cs="Calibri"/>
          <w:spacing w:val="1"/>
        </w:rPr>
        <w:t>a</w:t>
      </w:r>
      <w:r w:rsidRPr="004E3A1F">
        <w:rPr>
          <w:rFonts w:asciiTheme="minorHAnsi" w:hAnsiTheme="minorHAnsi" w:cs="Calibri"/>
        </w:rPr>
        <w:t>nno</w:t>
      </w:r>
      <w:r w:rsidRPr="004E3A1F">
        <w:rPr>
          <w:rFonts w:asciiTheme="minorHAnsi" w:hAnsiTheme="minorHAnsi" w:cs="Calibri"/>
          <w:spacing w:val="-3"/>
        </w:rPr>
        <w:t xml:space="preserve"> </w:t>
      </w:r>
      <w:r w:rsidRPr="004E3A1F">
        <w:rPr>
          <w:rFonts w:asciiTheme="minorHAnsi" w:hAnsiTheme="minorHAnsi" w:cs="Calibri"/>
        </w:rPr>
        <w:t>tr</w:t>
      </w:r>
      <w:r w:rsidRPr="004E3A1F">
        <w:rPr>
          <w:rFonts w:asciiTheme="minorHAnsi" w:hAnsiTheme="minorHAnsi" w:cs="Calibri"/>
          <w:spacing w:val="-2"/>
        </w:rPr>
        <w:t>a</w:t>
      </w:r>
      <w:r w:rsidRPr="004E3A1F">
        <w:rPr>
          <w:rFonts w:asciiTheme="minorHAnsi" w:hAnsiTheme="minorHAnsi" w:cs="Calibri"/>
        </w:rPr>
        <w:t>tt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ti</w:t>
      </w:r>
      <w:r w:rsidRPr="004E3A1F">
        <w:rPr>
          <w:rFonts w:asciiTheme="minorHAnsi" w:hAnsiTheme="minorHAnsi" w:cs="Calibri"/>
          <w:spacing w:val="-2"/>
        </w:rPr>
        <w:t xml:space="preserve"> 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  <w:spacing w:val="2"/>
        </w:rPr>
        <w:t>s</w:t>
      </w:r>
      <w:r w:rsidRPr="004E3A1F">
        <w:rPr>
          <w:rFonts w:asciiTheme="minorHAnsi" w:hAnsiTheme="minorHAnsi" w:cs="Calibri"/>
          <w:spacing w:val="-1"/>
        </w:rPr>
        <w:t>c</w:t>
      </w:r>
      <w:r w:rsidRPr="004E3A1F">
        <w:rPr>
          <w:rFonts w:asciiTheme="minorHAnsi" w:hAnsiTheme="minorHAnsi" w:cs="Calibri"/>
        </w:rPr>
        <w:t>lusiv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me</w:t>
      </w:r>
      <w:r w:rsidRPr="004E3A1F">
        <w:rPr>
          <w:rFonts w:asciiTheme="minorHAnsi" w:hAnsiTheme="minorHAnsi" w:cs="Calibri"/>
          <w:spacing w:val="1"/>
        </w:rPr>
        <w:t>n</w:t>
      </w:r>
      <w:r w:rsidRPr="004E3A1F">
        <w:rPr>
          <w:rFonts w:asciiTheme="minorHAnsi" w:hAnsiTheme="minorHAnsi" w:cs="Calibri"/>
        </w:rPr>
        <w:t>te</w:t>
      </w:r>
      <w:r w:rsidRPr="004E3A1F">
        <w:rPr>
          <w:rFonts w:asciiTheme="minorHAnsi" w:hAnsiTheme="minorHAnsi" w:cs="Calibri"/>
          <w:spacing w:val="-3"/>
        </w:rPr>
        <w:t xml:space="preserve"> </w:t>
      </w:r>
      <w:r w:rsidRPr="004E3A1F">
        <w:rPr>
          <w:rFonts w:asciiTheme="minorHAnsi" w:hAnsiTheme="minorHAnsi" w:cs="Calibri"/>
        </w:rPr>
        <w:t>p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r</w:t>
      </w:r>
      <w:r w:rsidRPr="004E3A1F">
        <w:rPr>
          <w:rFonts w:asciiTheme="minorHAnsi" w:hAnsiTheme="minorHAnsi" w:cs="Calibri"/>
          <w:spacing w:val="-1"/>
        </w:rPr>
        <w:t xml:space="preserve"> </w:t>
      </w:r>
      <w:r w:rsidRPr="004E3A1F">
        <w:rPr>
          <w:rFonts w:asciiTheme="minorHAnsi" w:hAnsiTheme="minorHAnsi" w:cs="Calibri"/>
        </w:rPr>
        <w:t xml:space="preserve">le </w:t>
      </w:r>
      <w:r w:rsidRPr="004E3A1F">
        <w:rPr>
          <w:rFonts w:asciiTheme="minorHAnsi" w:hAnsiTheme="minorHAnsi" w:cs="Calibri"/>
          <w:spacing w:val="-2"/>
        </w:rPr>
        <w:t>f</w:t>
      </w:r>
      <w:r w:rsidRPr="004E3A1F">
        <w:rPr>
          <w:rFonts w:asciiTheme="minorHAnsi" w:hAnsiTheme="minorHAnsi" w:cs="Calibri"/>
        </w:rPr>
        <w:t>inalità</w:t>
      </w:r>
      <w:r w:rsidRPr="004E3A1F">
        <w:rPr>
          <w:rFonts w:asciiTheme="minorHAnsi" w:hAnsiTheme="minorHAnsi" w:cs="Calibri"/>
          <w:spacing w:val="-4"/>
        </w:rPr>
        <w:t xml:space="preserve"> </w:t>
      </w:r>
      <w:r w:rsidRPr="004E3A1F">
        <w:rPr>
          <w:rFonts w:asciiTheme="minorHAnsi" w:hAnsiTheme="minorHAnsi" w:cs="Calibri"/>
        </w:rPr>
        <w:t>e</w:t>
      </w:r>
      <w:r w:rsidRPr="004E3A1F">
        <w:rPr>
          <w:rFonts w:asciiTheme="minorHAnsi" w:hAnsiTheme="minorHAnsi" w:cs="Calibri"/>
          <w:spacing w:val="-2"/>
        </w:rPr>
        <w:t xml:space="preserve"> </w:t>
      </w:r>
      <w:r w:rsidRPr="004E3A1F">
        <w:rPr>
          <w:rFonts w:asciiTheme="minorHAnsi" w:hAnsiTheme="minorHAnsi" w:cs="Calibri"/>
          <w:spacing w:val="-1"/>
        </w:rPr>
        <w:t>c</w:t>
      </w:r>
      <w:r w:rsidRPr="004E3A1F">
        <w:rPr>
          <w:rFonts w:asciiTheme="minorHAnsi" w:hAnsiTheme="minorHAnsi" w:cs="Calibri"/>
        </w:rPr>
        <w:t>on</w:t>
      </w:r>
      <w:r w:rsidRPr="004E3A1F">
        <w:rPr>
          <w:rFonts w:asciiTheme="minorHAnsi" w:hAnsiTheme="minorHAnsi" w:cs="Calibri"/>
          <w:spacing w:val="-1"/>
        </w:rPr>
        <w:t xml:space="preserve"> </w:t>
      </w:r>
      <w:r w:rsidRPr="004E3A1F">
        <w:rPr>
          <w:rFonts w:asciiTheme="minorHAnsi" w:hAnsiTheme="minorHAnsi" w:cs="Calibri"/>
        </w:rPr>
        <w:t>le mod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lità</w:t>
      </w:r>
      <w:r w:rsidRPr="004E3A1F">
        <w:rPr>
          <w:rFonts w:asciiTheme="minorHAnsi" w:hAnsiTheme="minorHAnsi" w:cs="Calibri"/>
          <w:spacing w:val="-3"/>
        </w:rPr>
        <w:t xml:space="preserve"> </w:t>
      </w:r>
      <w:r w:rsidRPr="004E3A1F">
        <w:rPr>
          <w:rFonts w:asciiTheme="minorHAnsi" w:hAnsiTheme="minorHAnsi" w:cs="Calibri"/>
        </w:rPr>
        <w:t>p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r</w:t>
      </w:r>
      <w:r w:rsidRPr="004E3A1F">
        <w:rPr>
          <w:rFonts w:asciiTheme="minorHAnsi" w:hAnsiTheme="minorHAnsi" w:cs="Calibri"/>
          <w:spacing w:val="-4"/>
        </w:rPr>
        <w:t xml:space="preserve"> </w:t>
      </w:r>
      <w:r w:rsidRPr="004E3A1F">
        <w:rPr>
          <w:rFonts w:asciiTheme="minorHAnsi" w:hAnsiTheme="minorHAnsi" w:cs="Calibri"/>
          <w:spacing w:val="2"/>
        </w:rPr>
        <w:t>l</w:t>
      </w:r>
      <w:r w:rsidRPr="004E3A1F">
        <w:rPr>
          <w:rFonts w:asciiTheme="minorHAnsi" w:hAnsiTheme="minorHAnsi" w:cs="Calibri"/>
        </w:rPr>
        <w:t>e</w:t>
      </w:r>
      <w:r w:rsidRPr="004E3A1F">
        <w:rPr>
          <w:rFonts w:asciiTheme="minorHAnsi" w:hAnsiTheme="minorHAnsi" w:cs="Calibri"/>
          <w:spacing w:val="-4"/>
        </w:rPr>
        <w:t xml:space="preserve"> </w:t>
      </w:r>
      <w:r w:rsidRPr="004E3A1F">
        <w:rPr>
          <w:rFonts w:asciiTheme="minorHAnsi" w:hAnsiTheme="minorHAnsi" w:cs="Calibri"/>
        </w:rPr>
        <w:t>qu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li</w:t>
      </w:r>
      <w:r w:rsidRPr="004E3A1F">
        <w:rPr>
          <w:rFonts w:asciiTheme="minorHAnsi" w:hAnsiTheme="minorHAnsi" w:cs="Calibri"/>
          <w:spacing w:val="4"/>
        </w:rPr>
        <w:t xml:space="preserve"> </w:t>
      </w:r>
      <w:r w:rsidRPr="004E3A1F">
        <w:rPr>
          <w:rFonts w:asciiTheme="minorHAnsi" w:hAnsiTheme="minorHAnsi" w:cs="Calibri"/>
        </w:rPr>
        <w:t>so</w:t>
      </w:r>
      <w:r w:rsidRPr="004E3A1F">
        <w:rPr>
          <w:rFonts w:asciiTheme="minorHAnsi" w:hAnsiTheme="minorHAnsi" w:cs="Calibri"/>
          <w:spacing w:val="2"/>
        </w:rPr>
        <w:t>n</w:t>
      </w:r>
      <w:r w:rsidRPr="004E3A1F">
        <w:rPr>
          <w:rFonts w:asciiTheme="minorHAnsi" w:hAnsiTheme="minorHAnsi" w:cs="Calibri"/>
        </w:rPr>
        <w:t>o ri</w:t>
      </w:r>
      <w:r w:rsidRPr="004E3A1F">
        <w:rPr>
          <w:rFonts w:asciiTheme="minorHAnsi" w:hAnsiTheme="minorHAnsi" w:cs="Calibri"/>
          <w:spacing w:val="-2"/>
        </w:rPr>
        <w:t>c</w:t>
      </w:r>
      <w:r w:rsidRPr="004E3A1F">
        <w:rPr>
          <w:rFonts w:asciiTheme="minorHAnsi" w:hAnsiTheme="minorHAnsi" w:cs="Calibri"/>
        </w:rPr>
        <w:t>hiesti.</w:t>
      </w:r>
    </w:p>
    <w:p w:rsidR="008E0609" w:rsidRPr="004E3A1F" w:rsidRDefault="008E0609">
      <w:pPr>
        <w:pStyle w:val="Corpotesto"/>
        <w:kinsoku w:val="0"/>
        <w:overflowPunct w:val="0"/>
        <w:spacing w:before="11" w:line="248" w:lineRule="auto"/>
        <w:ind w:left="128" w:right="110" w:hanging="10"/>
        <w:jc w:val="both"/>
        <w:rPr>
          <w:rFonts w:asciiTheme="minorHAnsi" w:hAnsiTheme="minorHAnsi" w:cs="Calibri"/>
        </w:rPr>
      </w:pPr>
      <w:r w:rsidRPr="004E3A1F">
        <w:rPr>
          <w:rFonts w:asciiTheme="minorHAnsi" w:hAnsiTheme="minorHAnsi" w:cs="Calibri"/>
          <w:spacing w:val="-4"/>
        </w:rPr>
        <w:t>I</w:t>
      </w:r>
      <w:r w:rsidRPr="004E3A1F">
        <w:rPr>
          <w:rFonts w:asciiTheme="minorHAnsi" w:hAnsiTheme="minorHAnsi" w:cs="Calibri"/>
        </w:rPr>
        <w:t>l</w:t>
      </w:r>
      <w:r w:rsidRPr="004E3A1F">
        <w:rPr>
          <w:rFonts w:asciiTheme="minorHAnsi" w:hAnsiTheme="minorHAnsi" w:cs="Calibri"/>
          <w:spacing w:val="33"/>
        </w:rPr>
        <w:t xml:space="preserve"> </w:t>
      </w:r>
      <w:r w:rsidRPr="004E3A1F">
        <w:rPr>
          <w:rFonts w:asciiTheme="minorHAnsi" w:hAnsiTheme="minorHAnsi" w:cs="Calibri"/>
          <w:spacing w:val="-1"/>
        </w:rPr>
        <w:t>c</w:t>
      </w:r>
      <w:r w:rsidRPr="004E3A1F">
        <w:rPr>
          <w:rFonts w:asciiTheme="minorHAnsi" w:hAnsiTheme="minorHAnsi" w:cs="Calibri"/>
        </w:rPr>
        <w:t>o</w:t>
      </w:r>
      <w:r w:rsidRPr="004E3A1F">
        <w:rPr>
          <w:rFonts w:asciiTheme="minorHAnsi" w:hAnsiTheme="minorHAnsi" w:cs="Calibri"/>
          <w:spacing w:val="2"/>
        </w:rPr>
        <w:t>n</w:t>
      </w:r>
      <w:r w:rsidRPr="004E3A1F">
        <w:rPr>
          <w:rFonts w:asciiTheme="minorHAnsi" w:hAnsiTheme="minorHAnsi" w:cs="Calibri"/>
        </w:rPr>
        <w:t>f</w:t>
      </w:r>
      <w:r w:rsidRPr="004E3A1F">
        <w:rPr>
          <w:rFonts w:asciiTheme="minorHAnsi" w:hAnsiTheme="minorHAnsi" w:cs="Calibri"/>
          <w:spacing w:val="-2"/>
        </w:rPr>
        <w:t>e</w:t>
      </w:r>
      <w:r w:rsidRPr="004E3A1F">
        <w:rPr>
          <w:rFonts w:asciiTheme="minorHAnsi" w:hAnsiTheme="minorHAnsi" w:cs="Calibri"/>
        </w:rPr>
        <w:t>rim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nto</w:t>
      </w:r>
      <w:r w:rsidRPr="004E3A1F">
        <w:rPr>
          <w:rFonts w:asciiTheme="minorHAnsi" w:hAnsiTheme="minorHAnsi" w:cs="Calibri"/>
          <w:spacing w:val="33"/>
        </w:rPr>
        <w:t xml:space="preserve"> </w:t>
      </w:r>
      <w:r w:rsidRPr="004E3A1F">
        <w:rPr>
          <w:rFonts w:asciiTheme="minorHAnsi" w:hAnsiTheme="minorHAnsi" w:cs="Calibri"/>
        </w:rPr>
        <w:t>d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i</w:t>
      </w:r>
      <w:r w:rsidRPr="004E3A1F">
        <w:rPr>
          <w:rFonts w:asciiTheme="minorHAnsi" w:hAnsiTheme="minorHAnsi" w:cs="Calibri"/>
          <w:spacing w:val="33"/>
        </w:rPr>
        <w:t xml:space="preserve"> </w:t>
      </w:r>
      <w:r w:rsidRPr="004E3A1F">
        <w:rPr>
          <w:rFonts w:asciiTheme="minorHAnsi" w:hAnsiTheme="minorHAnsi" w:cs="Calibri"/>
        </w:rPr>
        <w:t>sud</w:t>
      </w:r>
      <w:r w:rsidRPr="004E3A1F">
        <w:rPr>
          <w:rFonts w:asciiTheme="minorHAnsi" w:hAnsiTheme="minorHAnsi" w:cs="Calibri"/>
          <w:spacing w:val="2"/>
        </w:rPr>
        <w:t>d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tti</w:t>
      </w:r>
      <w:r w:rsidRPr="004E3A1F">
        <w:rPr>
          <w:rFonts w:asciiTheme="minorHAnsi" w:hAnsiTheme="minorHAnsi" w:cs="Calibri"/>
          <w:spacing w:val="33"/>
        </w:rPr>
        <w:t xml:space="preserve"> </w:t>
      </w:r>
      <w:r w:rsidRPr="004E3A1F">
        <w:rPr>
          <w:rFonts w:asciiTheme="minorHAnsi" w:hAnsiTheme="minorHAnsi" w:cs="Calibri"/>
        </w:rPr>
        <w:t>d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ti</w:t>
      </w:r>
      <w:r w:rsidRPr="004E3A1F">
        <w:rPr>
          <w:rFonts w:asciiTheme="minorHAnsi" w:hAnsiTheme="minorHAnsi" w:cs="Calibri"/>
          <w:spacing w:val="34"/>
        </w:rPr>
        <w:t xml:space="preserve"> </w:t>
      </w:r>
      <w:r w:rsidRPr="004E3A1F">
        <w:rPr>
          <w:rFonts w:asciiTheme="minorHAnsi" w:hAnsiTheme="minorHAnsi" w:cs="Calibri"/>
        </w:rPr>
        <w:t>è</w:t>
      </w:r>
      <w:r w:rsidRPr="004E3A1F">
        <w:rPr>
          <w:rFonts w:asciiTheme="minorHAnsi" w:hAnsiTheme="minorHAnsi" w:cs="Calibri"/>
          <w:spacing w:val="32"/>
        </w:rPr>
        <w:t xml:space="preserve"> </w:t>
      </w:r>
      <w:r w:rsidRPr="004E3A1F">
        <w:rPr>
          <w:rFonts w:asciiTheme="minorHAnsi" w:hAnsiTheme="minorHAnsi" w:cs="Calibri"/>
        </w:rPr>
        <w:t>obblig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torio</w:t>
      </w:r>
      <w:r w:rsidRPr="004E3A1F">
        <w:rPr>
          <w:rFonts w:asciiTheme="minorHAnsi" w:hAnsiTheme="minorHAnsi" w:cs="Calibri"/>
          <w:spacing w:val="33"/>
        </w:rPr>
        <w:t xml:space="preserve"> 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d</w:t>
      </w:r>
      <w:r w:rsidRPr="004E3A1F">
        <w:rPr>
          <w:rFonts w:asciiTheme="minorHAnsi" w:hAnsiTheme="minorHAnsi" w:cs="Calibri"/>
          <w:spacing w:val="33"/>
        </w:rPr>
        <w:t xml:space="preserve"> </w:t>
      </w:r>
      <w:r w:rsidRPr="004E3A1F">
        <w:rPr>
          <w:rFonts w:asciiTheme="minorHAnsi" w:hAnsiTheme="minorHAnsi" w:cs="Calibri"/>
        </w:rPr>
        <w:t>il</w:t>
      </w:r>
      <w:r w:rsidRPr="004E3A1F">
        <w:rPr>
          <w:rFonts w:asciiTheme="minorHAnsi" w:hAnsiTheme="minorHAnsi" w:cs="Calibri"/>
          <w:spacing w:val="34"/>
        </w:rPr>
        <w:t xml:space="preserve"> </w:t>
      </w:r>
      <w:r w:rsidRPr="004E3A1F">
        <w:rPr>
          <w:rFonts w:asciiTheme="minorHAnsi" w:hAnsiTheme="minorHAnsi" w:cs="Calibri"/>
        </w:rPr>
        <w:t>ri</w:t>
      </w:r>
      <w:r w:rsidRPr="004E3A1F">
        <w:rPr>
          <w:rFonts w:asciiTheme="minorHAnsi" w:hAnsiTheme="minorHAnsi" w:cs="Calibri"/>
          <w:spacing w:val="-1"/>
        </w:rPr>
        <w:t>f</w:t>
      </w:r>
      <w:r w:rsidRPr="004E3A1F">
        <w:rPr>
          <w:rFonts w:asciiTheme="minorHAnsi" w:hAnsiTheme="minorHAnsi" w:cs="Calibri"/>
        </w:rPr>
        <w:t>iuto</w:t>
      </w:r>
      <w:r w:rsidRPr="004E3A1F">
        <w:rPr>
          <w:rFonts w:asciiTheme="minorHAnsi" w:hAnsiTheme="minorHAnsi" w:cs="Calibri"/>
          <w:spacing w:val="33"/>
        </w:rPr>
        <w:t xml:space="preserve"> </w:t>
      </w:r>
      <w:r w:rsidRPr="004E3A1F">
        <w:rPr>
          <w:rFonts w:asciiTheme="minorHAnsi" w:hAnsiTheme="minorHAnsi" w:cs="Calibri"/>
        </w:rPr>
        <w:t>di</w:t>
      </w:r>
      <w:r w:rsidRPr="004E3A1F">
        <w:rPr>
          <w:rFonts w:asciiTheme="minorHAnsi" w:hAnsiTheme="minorHAnsi" w:cs="Calibri"/>
          <w:spacing w:val="33"/>
        </w:rPr>
        <w:t xml:space="preserve"> </w:t>
      </w:r>
      <w:r w:rsidRPr="004E3A1F">
        <w:rPr>
          <w:rFonts w:asciiTheme="minorHAnsi" w:hAnsiTheme="minorHAnsi" w:cs="Calibri"/>
        </w:rPr>
        <w:t>fo</w:t>
      </w:r>
      <w:r w:rsidRPr="004E3A1F">
        <w:rPr>
          <w:rFonts w:asciiTheme="minorHAnsi" w:hAnsiTheme="minorHAnsi" w:cs="Calibri"/>
          <w:spacing w:val="-2"/>
        </w:rPr>
        <w:t>r</w:t>
      </w:r>
      <w:r w:rsidRPr="004E3A1F">
        <w:rPr>
          <w:rFonts w:asciiTheme="minorHAnsi" w:hAnsiTheme="minorHAnsi" w:cs="Calibri"/>
        </w:rPr>
        <w:t>nirli</w:t>
      </w:r>
      <w:r w:rsidRPr="004E3A1F">
        <w:rPr>
          <w:rFonts w:asciiTheme="minorHAnsi" w:hAnsiTheme="minorHAnsi" w:cs="Calibri"/>
          <w:spacing w:val="34"/>
        </w:rPr>
        <w:t xml:space="preserve"> </w:t>
      </w:r>
      <w:r w:rsidRPr="004E3A1F">
        <w:rPr>
          <w:rFonts w:asciiTheme="minorHAnsi" w:hAnsiTheme="minorHAnsi" w:cs="Calibri"/>
          <w:spacing w:val="-1"/>
        </w:rPr>
        <w:t>c</w:t>
      </w:r>
      <w:r w:rsidRPr="004E3A1F">
        <w:rPr>
          <w:rFonts w:asciiTheme="minorHAnsi" w:hAnsiTheme="minorHAnsi" w:cs="Calibri"/>
          <w:spacing w:val="-3"/>
        </w:rPr>
        <w:t>o</w:t>
      </w:r>
      <w:r w:rsidRPr="004E3A1F">
        <w:rPr>
          <w:rFonts w:asciiTheme="minorHAnsi" w:hAnsiTheme="minorHAnsi" w:cs="Calibri"/>
        </w:rPr>
        <w:t>mport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rà</w:t>
      </w:r>
      <w:r w:rsidRPr="004E3A1F">
        <w:rPr>
          <w:rFonts w:asciiTheme="minorHAnsi" w:hAnsiTheme="minorHAnsi" w:cs="Calibri"/>
          <w:spacing w:val="31"/>
        </w:rPr>
        <w:t xml:space="preserve"> </w:t>
      </w:r>
      <w:r w:rsidRPr="004E3A1F">
        <w:rPr>
          <w:rFonts w:asciiTheme="minorHAnsi" w:hAnsiTheme="minorHAnsi" w:cs="Calibri"/>
        </w:rPr>
        <w:t>il</w:t>
      </w:r>
      <w:r w:rsidRPr="004E3A1F">
        <w:rPr>
          <w:rFonts w:asciiTheme="minorHAnsi" w:hAnsiTheme="minorHAnsi" w:cs="Calibri"/>
          <w:spacing w:val="34"/>
        </w:rPr>
        <w:t xml:space="preserve"> </w:t>
      </w:r>
      <w:r w:rsidRPr="004E3A1F">
        <w:rPr>
          <w:rFonts w:asciiTheme="minorHAnsi" w:hAnsiTheme="minorHAnsi" w:cs="Calibri"/>
        </w:rPr>
        <w:t>rig</w:t>
      </w:r>
      <w:r w:rsidRPr="004E3A1F">
        <w:rPr>
          <w:rFonts w:asciiTheme="minorHAnsi" w:hAnsiTheme="minorHAnsi" w:cs="Calibri"/>
          <w:spacing w:val="-2"/>
        </w:rPr>
        <w:t>e</w:t>
      </w:r>
      <w:r w:rsidRPr="004E3A1F">
        <w:rPr>
          <w:rFonts w:asciiTheme="minorHAnsi" w:hAnsiTheme="minorHAnsi" w:cs="Calibri"/>
        </w:rPr>
        <w:t>tto</w:t>
      </w:r>
      <w:r w:rsidRPr="004E3A1F">
        <w:rPr>
          <w:rFonts w:asciiTheme="minorHAnsi" w:hAnsiTheme="minorHAnsi" w:cs="Calibri"/>
          <w:spacing w:val="33"/>
        </w:rPr>
        <w:t xml:space="preserve"> </w:t>
      </w:r>
      <w:r w:rsidRPr="004E3A1F">
        <w:rPr>
          <w:rFonts w:asciiTheme="minorHAnsi" w:hAnsiTheme="minorHAnsi" w:cs="Calibri"/>
        </w:rPr>
        <w:t>d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lla domanda</w:t>
      </w:r>
      <w:r w:rsidRPr="004E3A1F">
        <w:rPr>
          <w:rFonts w:asciiTheme="minorHAnsi" w:hAnsiTheme="minorHAnsi" w:cs="Calibri"/>
          <w:spacing w:val="-2"/>
        </w:rPr>
        <w:t xml:space="preserve"> </w:t>
      </w:r>
      <w:r w:rsidRPr="004E3A1F">
        <w:rPr>
          <w:rFonts w:asciiTheme="minorHAnsi" w:hAnsiTheme="minorHAnsi" w:cs="Calibri"/>
        </w:rPr>
        <w:t>d’is</w:t>
      </w:r>
      <w:r w:rsidRPr="004E3A1F">
        <w:rPr>
          <w:rFonts w:asciiTheme="minorHAnsi" w:hAnsiTheme="minorHAnsi" w:cs="Calibri"/>
          <w:spacing w:val="-1"/>
        </w:rPr>
        <w:t>c</w:t>
      </w:r>
      <w:r w:rsidRPr="004E3A1F">
        <w:rPr>
          <w:rFonts w:asciiTheme="minorHAnsi" w:hAnsiTheme="minorHAnsi" w:cs="Calibri"/>
        </w:rPr>
        <w:t>ri</w:t>
      </w:r>
      <w:r w:rsidRPr="004E3A1F">
        <w:rPr>
          <w:rFonts w:asciiTheme="minorHAnsi" w:hAnsiTheme="minorHAnsi" w:cs="Calibri"/>
          <w:spacing w:val="-2"/>
        </w:rPr>
        <w:t>z</w:t>
      </w:r>
      <w:r w:rsidRPr="004E3A1F">
        <w:rPr>
          <w:rFonts w:asciiTheme="minorHAnsi" w:hAnsiTheme="minorHAnsi" w:cs="Calibri"/>
        </w:rPr>
        <w:t>io</w:t>
      </w:r>
      <w:r w:rsidRPr="004E3A1F">
        <w:rPr>
          <w:rFonts w:asciiTheme="minorHAnsi" w:hAnsiTheme="minorHAnsi" w:cs="Calibri"/>
          <w:spacing w:val="2"/>
        </w:rPr>
        <w:t>n</w:t>
      </w:r>
      <w:r w:rsidRPr="004E3A1F">
        <w:rPr>
          <w:rFonts w:asciiTheme="minorHAnsi" w:hAnsiTheme="minorHAnsi" w:cs="Calibri"/>
        </w:rPr>
        <w:t>e</w:t>
      </w:r>
      <w:r w:rsidRPr="004E3A1F">
        <w:rPr>
          <w:rFonts w:asciiTheme="minorHAnsi" w:hAnsiTheme="minorHAnsi" w:cs="Calibri"/>
          <w:spacing w:val="-1"/>
        </w:rPr>
        <w:t xml:space="preserve"> a</w:t>
      </w:r>
      <w:r w:rsidRPr="004E3A1F">
        <w:rPr>
          <w:rFonts w:asciiTheme="minorHAnsi" w:hAnsiTheme="minorHAnsi" w:cs="Calibri"/>
        </w:rPr>
        <w:t>ll</w:t>
      </w:r>
      <w:r w:rsidRPr="004E3A1F">
        <w:rPr>
          <w:rFonts w:asciiTheme="minorHAnsi" w:hAnsiTheme="minorHAnsi" w:cs="Calibri"/>
          <w:spacing w:val="1"/>
        </w:rPr>
        <w:t>’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 xml:space="preserve">lbo dei </w:t>
      </w:r>
      <w:r w:rsidRPr="004E3A1F">
        <w:rPr>
          <w:rFonts w:asciiTheme="minorHAnsi" w:hAnsiTheme="minorHAnsi" w:cs="Calibri"/>
          <w:spacing w:val="-1"/>
        </w:rPr>
        <w:t>c</w:t>
      </w:r>
      <w:r w:rsidRPr="004E3A1F">
        <w:rPr>
          <w:rFonts w:asciiTheme="minorHAnsi" w:hAnsiTheme="minorHAnsi" w:cs="Calibri"/>
        </w:rPr>
        <w:t>onsul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nti te</w:t>
      </w:r>
      <w:r w:rsidRPr="004E3A1F">
        <w:rPr>
          <w:rFonts w:asciiTheme="minorHAnsi" w:hAnsiTheme="minorHAnsi" w:cs="Calibri"/>
          <w:spacing w:val="-2"/>
        </w:rPr>
        <w:t>c</w:t>
      </w:r>
      <w:r w:rsidRPr="004E3A1F">
        <w:rPr>
          <w:rFonts w:asciiTheme="minorHAnsi" w:hAnsiTheme="minorHAnsi" w:cs="Calibri"/>
        </w:rPr>
        <w:t>ni</w:t>
      </w:r>
      <w:r w:rsidRPr="004E3A1F">
        <w:rPr>
          <w:rFonts w:asciiTheme="minorHAnsi" w:hAnsiTheme="minorHAnsi" w:cs="Calibri"/>
          <w:spacing w:val="1"/>
        </w:rPr>
        <w:t>c</w:t>
      </w:r>
      <w:r w:rsidRPr="004E3A1F">
        <w:rPr>
          <w:rFonts w:asciiTheme="minorHAnsi" w:hAnsiTheme="minorHAnsi" w:cs="Calibri"/>
        </w:rPr>
        <w:t>i.</w:t>
      </w:r>
    </w:p>
    <w:p w:rsidR="008E0609" w:rsidRPr="004E3A1F" w:rsidRDefault="008E0609">
      <w:pPr>
        <w:pStyle w:val="Corpotesto"/>
        <w:kinsoku w:val="0"/>
        <w:overflowPunct w:val="0"/>
        <w:spacing w:before="10" w:line="246" w:lineRule="auto"/>
        <w:ind w:left="128" w:right="102" w:hanging="10"/>
        <w:jc w:val="both"/>
        <w:rPr>
          <w:rFonts w:asciiTheme="minorHAnsi" w:hAnsiTheme="minorHAnsi" w:cs="Calibri"/>
        </w:rPr>
      </w:pPr>
      <w:r w:rsidRPr="004E3A1F">
        <w:rPr>
          <w:rFonts w:asciiTheme="minorHAnsi" w:hAnsiTheme="minorHAnsi" w:cs="Calibri"/>
        </w:rPr>
        <w:t>I</w:t>
      </w:r>
      <w:r w:rsidRPr="004E3A1F">
        <w:rPr>
          <w:rFonts w:asciiTheme="minorHAnsi" w:hAnsiTheme="minorHAnsi" w:cs="Calibri"/>
          <w:spacing w:val="-4"/>
        </w:rPr>
        <w:t xml:space="preserve"> </w:t>
      </w:r>
      <w:r w:rsidRPr="004E3A1F">
        <w:rPr>
          <w:rFonts w:asciiTheme="minorHAnsi" w:hAnsiTheme="minorHAnsi" w:cs="Calibri"/>
          <w:spacing w:val="2"/>
        </w:rPr>
        <w:t>d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 xml:space="preserve">ti </w:t>
      </w:r>
      <w:r w:rsidRPr="004E3A1F">
        <w:rPr>
          <w:rFonts w:asciiTheme="minorHAnsi" w:hAnsiTheme="minorHAnsi" w:cs="Calibri"/>
          <w:spacing w:val="-1"/>
        </w:rPr>
        <w:t>c</w:t>
      </w:r>
      <w:r w:rsidRPr="004E3A1F">
        <w:rPr>
          <w:rFonts w:asciiTheme="minorHAnsi" w:hAnsiTheme="minorHAnsi" w:cs="Calibri"/>
        </w:rPr>
        <w:t>on</w:t>
      </w:r>
      <w:r w:rsidRPr="004E3A1F">
        <w:rPr>
          <w:rFonts w:asciiTheme="minorHAnsi" w:hAnsiTheme="minorHAnsi" w:cs="Calibri"/>
          <w:spacing w:val="-1"/>
        </w:rPr>
        <w:t>c</w:t>
      </w:r>
      <w:r w:rsidRPr="004E3A1F">
        <w:rPr>
          <w:rFonts w:asciiTheme="minorHAnsi" w:hAnsiTheme="minorHAnsi" w:cs="Calibri"/>
          <w:spacing w:val="1"/>
        </w:rPr>
        <w:t>e</w:t>
      </w:r>
      <w:r w:rsidRPr="004E3A1F">
        <w:rPr>
          <w:rFonts w:asciiTheme="minorHAnsi" w:hAnsiTheme="minorHAnsi" w:cs="Calibri"/>
        </w:rPr>
        <w:t>rn</w:t>
      </w:r>
      <w:r w:rsidRPr="004E3A1F">
        <w:rPr>
          <w:rFonts w:asciiTheme="minorHAnsi" w:hAnsiTheme="minorHAnsi" w:cs="Calibri"/>
          <w:spacing w:val="-2"/>
        </w:rPr>
        <w:t>e</w:t>
      </w:r>
      <w:r w:rsidRPr="004E3A1F">
        <w:rPr>
          <w:rFonts w:asciiTheme="minorHAnsi" w:hAnsiTheme="minorHAnsi" w:cs="Calibri"/>
        </w:rPr>
        <w:t>nti il nome, il cognom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, il r</w:t>
      </w:r>
      <w:r w:rsidRPr="004E3A1F">
        <w:rPr>
          <w:rFonts w:asciiTheme="minorHAnsi" w:hAnsiTheme="minorHAnsi" w:cs="Calibri"/>
          <w:spacing w:val="-2"/>
        </w:rPr>
        <w:t>e</w:t>
      </w:r>
      <w:r w:rsidRPr="004E3A1F">
        <w:rPr>
          <w:rFonts w:asciiTheme="minorHAnsi" w:hAnsiTheme="minorHAnsi" w:cs="Calibri"/>
          <w:spacing w:val="1"/>
        </w:rPr>
        <w:t>c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pito non</w:t>
      </w:r>
      <w:r w:rsidRPr="004E3A1F">
        <w:rPr>
          <w:rFonts w:asciiTheme="minorHAnsi" w:hAnsiTheme="minorHAnsi" w:cs="Calibri"/>
          <w:spacing w:val="-1"/>
        </w:rPr>
        <w:t>c</w:t>
      </w:r>
      <w:r w:rsidRPr="004E3A1F">
        <w:rPr>
          <w:rFonts w:asciiTheme="minorHAnsi" w:hAnsiTheme="minorHAnsi" w:cs="Calibri"/>
        </w:rPr>
        <w:t>hé</w:t>
      </w:r>
      <w:r w:rsidRPr="004E3A1F">
        <w:rPr>
          <w:rFonts w:asciiTheme="minorHAnsi" w:hAnsiTheme="minorHAnsi" w:cs="Calibri"/>
          <w:spacing w:val="-1"/>
        </w:rPr>
        <w:t xml:space="preserve"> </w:t>
      </w:r>
      <w:r w:rsidRPr="004E3A1F">
        <w:rPr>
          <w:rFonts w:asciiTheme="minorHAnsi" w:hAnsiTheme="minorHAnsi" w:cs="Calibri"/>
        </w:rPr>
        <w:t>le qu</w:t>
      </w:r>
      <w:r w:rsidRPr="004E3A1F">
        <w:rPr>
          <w:rFonts w:asciiTheme="minorHAnsi" w:hAnsiTheme="minorHAnsi" w:cs="Calibri"/>
          <w:spacing w:val="-2"/>
        </w:rPr>
        <w:t>a</w:t>
      </w:r>
      <w:r w:rsidRPr="004E3A1F">
        <w:rPr>
          <w:rFonts w:asciiTheme="minorHAnsi" w:hAnsiTheme="minorHAnsi" w:cs="Calibri"/>
        </w:rPr>
        <w:t>lifi</w:t>
      </w:r>
      <w:r w:rsidRPr="004E3A1F">
        <w:rPr>
          <w:rFonts w:asciiTheme="minorHAnsi" w:hAnsiTheme="minorHAnsi" w:cs="Calibri"/>
          <w:spacing w:val="-2"/>
        </w:rPr>
        <w:t>c</w:t>
      </w:r>
      <w:r w:rsidRPr="004E3A1F">
        <w:rPr>
          <w:rFonts w:asciiTheme="minorHAnsi" w:hAnsiTheme="minorHAnsi" w:cs="Calibri"/>
          <w:spacing w:val="2"/>
        </w:rPr>
        <w:t>h</w:t>
      </w:r>
      <w:r w:rsidRPr="004E3A1F">
        <w:rPr>
          <w:rFonts w:asciiTheme="minorHAnsi" w:hAnsiTheme="minorHAnsi" w:cs="Calibri"/>
        </w:rPr>
        <w:t>e</w:t>
      </w:r>
      <w:r w:rsidRPr="004E3A1F">
        <w:rPr>
          <w:rFonts w:asciiTheme="minorHAnsi" w:hAnsiTheme="minorHAnsi" w:cs="Calibri"/>
          <w:spacing w:val="-1"/>
        </w:rPr>
        <w:t xml:space="preserve"> </w:t>
      </w:r>
      <w:r w:rsidRPr="004E3A1F">
        <w:rPr>
          <w:rFonts w:asciiTheme="minorHAnsi" w:hAnsiTheme="minorHAnsi" w:cs="Calibri"/>
        </w:rPr>
        <w:t>prof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s</w:t>
      </w:r>
      <w:r w:rsidRPr="004E3A1F">
        <w:rPr>
          <w:rFonts w:asciiTheme="minorHAnsi" w:hAnsiTheme="minorHAnsi" w:cs="Calibri"/>
          <w:spacing w:val="4"/>
        </w:rPr>
        <w:t>s</w:t>
      </w:r>
      <w:r w:rsidRPr="004E3A1F">
        <w:rPr>
          <w:rFonts w:asciiTheme="minorHAnsi" w:hAnsiTheme="minorHAnsi" w:cs="Calibri"/>
        </w:rPr>
        <w:t>ionali ovve</w:t>
      </w:r>
      <w:r w:rsidRPr="004E3A1F">
        <w:rPr>
          <w:rFonts w:asciiTheme="minorHAnsi" w:hAnsiTheme="minorHAnsi" w:cs="Calibri"/>
          <w:spacing w:val="-2"/>
        </w:rPr>
        <w:t>r</w:t>
      </w:r>
      <w:r w:rsidRPr="004E3A1F">
        <w:rPr>
          <w:rFonts w:asciiTheme="minorHAnsi" w:hAnsiTheme="minorHAnsi" w:cs="Calibri"/>
        </w:rPr>
        <w:t>o i titoli di sp</w:t>
      </w:r>
      <w:r w:rsidRPr="004E3A1F">
        <w:rPr>
          <w:rFonts w:asciiTheme="minorHAnsi" w:hAnsiTheme="minorHAnsi" w:cs="Calibri"/>
          <w:spacing w:val="-1"/>
        </w:rPr>
        <w:t>ec</w:t>
      </w:r>
      <w:r w:rsidRPr="004E3A1F">
        <w:rPr>
          <w:rFonts w:asciiTheme="minorHAnsi" w:hAnsiTheme="minorHAnsi" w:cs="Calibri"/>
        </w:rPr>
        <w:t>ializz</w:t>
      </w:r>
      <w:r w:rsidRPr="004E3A1F">
        <w:rPr>
          <w:rFonts w:asciiTheme="minorHAnsi" w:hAnsiTheme="minorHAnsi" w:cs="Calibri"/>
          <w:spacing w:val="-1"/>
        </w:rPr>
        <w:t>az</w:t>
      </w:r>
      <w:r w:rsidRPr="004E3A1F">
        <w:rPr>
          <w:rFonts w:asciiTheme="minorHAnsi" w:hAnsiTheme="minorHAnsi" w:cs="Calibri"/>
        </w:rPr>
        <w:t>ione,</w:t>
      </w:r>
      <w:r w:rsidRPr="004E3A1F">
        <w:rPr>
          <w:rFonts w:asciiTheme="minorHAnsi" w:hAnsiTheme="minorHAnsi" w:cs="Calibri"/>
          <w:spacing w:val="18"/>
        </w:rPr>
        <w:t xml:space="preserve"> 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bilit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  <w:spacing w:val="1"/>
        </w:rPr>
        <w:t>z</w:t>
      </w:r>
      <w:r w:rsidRPr="004E3A1F">
        <w:rPr>
          <w:rFonts w:asciiTheme="minorHAnsi" w:hAnsiTheme="minorHAnsi" w:cs="Calibri"/>
        </w:rPr>
        <w:t>ione,</w:t>
      </w:r>
      <w:r w:rsidRPr="004E3A1F">
        <w:rPr>
          <w:rFonts w:asciiTheme="minorHAnsi" w:hAnsiTheme="minorHAnsi" w:cs="Calibri"/>
          <w:spacing w:val="18"/>
        </w:rPr>
        <w:t xml:space="preserve"> </w:t>
      </w:r>
      <w:r w:rsidRPr="004E3A1F">
        <w:rPr>
          <w:rFonts w:asciiTheme="minorHAnsi" w:hAnsiTheme="minorHAnsi" w:cs="Calibri"/>
        </w:rPr>
        <w:t>fo</w:t>
      </w:r>
      <w:r w:rsidRPr="004E3A1F">
        <w:rPr>
          <w:rFonts w:asciiTheme="minorHAnsi" w:hAnsiTheme="minorHAnsi" w:cs="Calibri"/>
          <w:spacing w:val="-2"/>
        </w:rPr>
        <w:t>r</w:t>
      </w:r>
      <w:r w:rsidRPr="004E3A1F">
        <w:rPr>
          <w:rFonts w:asciiTheme="minorHAnsi" w:hAnsiTheme="minorHAnsi" w:cs="Calibri"/>
        </w:rPr>
        <w:t>ma</w:t>
      </w:r>
      <w:r w:rsidRPr="004E3A1F">
        <w:rPr>
          <w:rFonts w:asciiTheme="minorHAnsi" w:hAnsiTheme="minorHAnsi" w:cs="Calibri"/>
          <w:spacing w:val="-2"/>
        </w:rPr>
        <w:t>z</w:t>
      </w:r>
      <w:r w:rsidRPr="004E3A1F">
        <w:rPr>
          <w:rFonts w:asciiTheme="minorHAnsi" w:hAnsiTheme="minorHAnsi" w:cs="Calibri"/>
        </w:rPr>
        <w:t>ione,</w:t>
      </w:r>
      <w:r w:rsidRPr="004E3A1F">
        <w:rPr>
          <w:rFonts w:asciiTheme="minorHAnsi" w:hAnsiTheme="minorHAnsi" w:cs="Calibri"/>
          <w:spacing w:val="20"/>
        </w:rPr>
        <w:t xml:space="preserve"> 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ggio</w:t>
      </w:r>
      <w:r w:rsidRPr="004E3A1F">
        <w:rPr>
          <w:rFonts w:asciiTheme="minorHAnsi" w:hAnsiTheme="minorHAnsi" w:cs="Calibri"/>
          <w:spacing w:val="1"/>
        </w:rPr>
        <w:t>r</w:t>
      </w:r>
      <w:r w:rsidRPr="004E3A1F">
        <w:rPr>
          <w:rFonts w:asciiTheme="minorHAnsi" w:hAnsiTheme="minorHAnsi" w:cs="Calibri"/>
        </w:rPr>
        <w:t>n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mento</w:t>
      </w:r>
      <w:r w:rsidRPr="004E3A1F">
        <w:rPr>
          <w:rFonts w:asciiTheme="minorHAnsi" w:hAnsiTheme="minorHAnsi" w:cs="Calibri"/>
          <w:spacing w:val="18"/>
        </w:rPr>
        <w:t xml:space="preserve"> </w:t>
      </w:r>
      <w:r w:rsidRPr="004E3A1F">
        <w:rPr>
          <w:rFonts w:asciiTheme="minorHAnsi" w:hAnsiTheme="minorHAnsi" w:cs="Calibri"/>
        </w:rPr>
        <w:t>e</w:t>
      </w:r>
      <w:r w:rsidRPr="004E3A1F">
        <w:rPr>
          <w:rFonts w:asciiTheme="minorHAnsi" w:hAnsiTheme="minorHAnsi" w:cs="Calibri"/>
          <w:spacing w:val="18"/>
        </w:rPr>
        <w:t xml:space="preserve"> </w:t>
      </w:r>
      <w:r w:rsidRPr="004E3A1F">
        <w:rPr>
          <w:rFonts w:asciiTheme="minorHAnsi" w:hAnsiTheme="minorHAnsi" w:cs="Calibri"/>
        </w:rPr>
        <w:t>qu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lifi</w:t>
      </w:r>
      <w:r w:rsidRPr="004E3A1F">
        <w:rPr>
          <w:rFonts w:asciiTheme="minorHAnsi" w:hAnsiTheme="minorHAnsi" w:cs="Calibri"/>
          <w:spacing w:val="-2"/>
        </w:rPr>
        <w:t>c</w:t>
      </w:r>
      <w:r w:rsidRPr="004E3A1F">
        <w:rPr>
          <w:rFonts w:asciiTheme="minorHAnsi" w:hAnsiTheme="minorHAnsi" w:cs="Calibri"/>
          <w:spacing w:val="1"/>
        </w:rPr>
        <w:t>a</w:t>
      </w:r>
      <w:r w:rsidRPr="004E3A1F">
        <w:rPr>
          <w:rFonts w:asciiTheme="minorHAnsi" w:hAnsiTheme="minorHAnsi" w:cs="Calibri"/>
          <w:spacing w:val="-1"/>
        </w:rPr>
        <w:t>z</w:t>
      </w:r>
      <w:r w:rsidRPr="004E3A1F">
        <w:rPr>
          <w:rFonts w:asciiTheme="minorHAnsi" w:hAnsiTheme="minorHAnsi" w:cs="Calibri"/>
        </w:rPr>
        <w:t>ione</w:t>
      </w:r>
      <w:r w:rsidRPr="004E3A1F">
        <w:rPr>
          <w:rFonts w:asciiTheme="minorHAnsi" w:hAnsiTheme="minorHAnsi" w:cs="Calibri"/>
          <w:spacing w:val="20"/>
        </w:rPr>
        <w:t xml:space="preserve"> </w:t>
      </w:r>
      <w:r w:rsidRPr="004E3A1F">
        <w:rPr>
          <w:rFonts w:asciiTheme="minorHAnsi" w:hAnsiTheme="minorHAnsi" w:cs="Calibri"/>
        </w:rPr>
        <w:t>te</w:t>
      </w:r>
      <w:r w:rsidRPr="004E3A1F">
        <w:rPr>
          <w:rFonts w:asciiTheme="minorHAnsi" w:hAnsiTheme="minorHAnsi" w:cs="Calibri"/>
          <w:spacing w:val="-2"/>
        </w:rPr>
        <w:t>c</w:t>
      </w:r>
      <w:r w:rsidRPr="004E3A1F">
        <w:rPr>
          <w:rFonts w:asciiTheme="minorHAnsi" w:hAnsiTheme="minorHAnsi" w:cs="Calibri"/>
        </w:rPr>
        <w:t>nic</w:t>
      </w:r>
      <w:r w:rsidRPr="004E3A1F">
        <w:rPr>
          <w:rFonts w:asciiTheme="minorHAnsi" w:hAnsiTheme="minorHAnsi" w:cs="Calibri"/>
          <w:spacing w:val="-2"/>
        </w:rPr>
        <w:t>a</w:t>
      </w:r>
      <w:r w:rsidRPr="004E3A1F">
        <w:rPr>
          <w:rFonts w:asciiTheme="minorHAnsi" w:hAnsiTheme="minorHAnsi" w:cs="Calibri"/>
        </w:rPr>
        <w:t>,</w:t>
      </w:r>
      <w:r w:rsidRPr="004E3A1F">
        <w:rPr>
          <w:rFonts w:asciiTheme="minorHAnsi" w:hAnsiTheme="minorHAnsi" w:cs="Calibri"/>
          <w:spacing w:val="18"/>
        </w:rPr>
        <w:t xml:space="preserve"> </w:t>
      </w:r>
      <w:r w:rsidRPr="004E3A1F">
        <w:rPr>
          <w:rFonts w:asciiTheme="minorHAnsi" w:hAnsiTheme="minorHAnsi" w:cs="Calibri"/>
        </w:rPr>
        <w:t>s</w:t>
      </w:r>
      <w:r w:rsidRPr="004E3A1F">
        <w:rPr>
          <w:rFonts w:asciiTheme="minorHAnsi" w:hAnsiTheme="minorHAnsi" w:cs="Calibri"/>
          <w:spacing w:val="1"/>
        </w:rPr>
        <w:t>a</w:t>
      </w:r>
      <w:r w:rsidRPr="004E3A1F">
        <w:rPr>
          <w:rFonts w:asciiTheme="minorHAnsi" w:hAnsiTheme="minorHAnsi" w:cs="Calibri"/>
        </w:rPr>
        <w:t>r</w:t>
      </w:r>
      <w:r w:rsidRPr="004E3A1F">
        <w:rPr>
          <w:rFonts w:asciiTheme="minorHAnsi" w:hAnsiTheme="minorHAnsi" w:cs="Calibri"/>
          <w:spacing w:val="-2"/>
        </w:rPr>
        <w:t>a</w:t>
      </w:r>
      <w:r w:rsidRPr="004E3A1F">
        <w:rPr>
          <w:rFonts w:asciiTheme="minorHAnsi" w:hAnsiTheme="minorHAnsi" w:cs="Calibri"/>
        </w:rPr>
        <w:t>nno</w:t>
      </w:r>
      <w:r w:rsidRPr="004E3A1F">
        <w:rPr>
          <w:rFonts w:asciiTheme="minorHAnsi" w:hAnsiTheme="minorHAnsi" w:cs="Calibri"/>
          <w:spacing w:val="18"/>
        </w:rPr>
        <w:t xml:space="preserve"> </w:t>
      </w:r>
      <w:r w:rsidRPr="004E3A1F">
        <w:rPr>
          <w:rFonts w:asciiTheme="minorHAnsi" w:hAnsiTheme="minorHAnsi" w:cs="Calibri"/>
        </w:rPr>
        <w:t>inse</w:t>
      </w:r>
      <w:r w:rsidRPr="004E3A1F">
        <w:rPr>
          <w:rFonts w:asciiTheme="minorHAnsi" w:hAnsiTheme="minorHAnsi" w:cs="Calibri"/>
          <w:spacing w:val="-1"/>
        </w:rPr>
        <w:t>r</w:t>
      </w:r>
      <w:r w:rsidRPr="004E3A1F">
        <w:rPr>
          <w:rFonts w:asciiTheme="minorHAnsi" w:hAnsiTheme="minorHAnsi" w:cs="Calibri"/>
        </w:rPr>
        <w:t>iti n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ll’</w:t>
      </w:r>
      <w:r w:rsidRPr="004E3A1F">
        <w:rPr>
          <w:rFonts w:asciiTheme="minorHAnsi" w:hAnsiTheme="minorHAnsi" w:cs="Calibri"/>
          <w:spacing w:val="-2"/>
        </w:rPr>
        <w:t>a</w:t>
      </w:r>
      <w:r w:rsidRPr="004E3A1F">
        <w:rPr>
          <w:rFonts w:asciiTheme="minorHAnsi" w:hAnsiTheme="minorHAnsi" w:cs="Calibri"/>
        </w:rPr>
        <w:t>lbo</w:t>
      </w:r>
      <w:r w:rsidRPr="004E3A1F">
        <w:rPr>
          <w:rFonts w:asciiTheme="minorHAnsi" w:hAnsiTheme="minorHAnsi" w:cs="Calibri"/>
          <w:spacing w:val="12"/>
        </w:rPr>
        <w:t xml:space="preserve"> </w:t>
      </w:r>
      <w:r w:rsidRPr="004E3A1F">
        <w:rPr>
          <w:rFonts w:asciiTheme="minorHAnsi" w:hAnsiTheme="minorHAnsi" w:cs="Calibri"/>
        </w:rPr>
        <w:t>la</w:t>
      </w:r>
      <w:r w:rsidRPr="004E3A1F">
        <w:rPr>
          <w:rFonts w:asciiTheme="minorHAnsi" w:hAnsiTheme="minorHAnsi" w:cs="Calibri"/>
          <w:spacing w:val="11"/>
        </w:rPr>
        <w:t xml:space="preserve"> </w:t>
      </w:r>
      <w:r w:rsidRPr="004E3A1F">
        <w:rPr>
          <w:rFonts w:asciiTheme="minorHAnsi" w:hAnsiTheme="minorHAnsi" w:cs="Calibri"/>
          <w:spacing w:val="-1"/>
        </w:rPr>
        <w:t>c</w:t>
      </w:r>
      <w:r w:rsidRPr="004E3A1F">
        <w:rPr>
          <w:rFonts w:asciiTheme="minorHAnsi" w:hAnsiTheme="minorHAnsi" w:cs="Calibri"/>
        </w:rPr>
        <w:t>ui</w:t>
      </w:r>
      <w:r w:rsidRPr="004E3A1F">
        <w:rPr>
          <w:rFonts w:asciiTheme="minorHAnsi" w:hAnsiTheme="minorHAnsi" w:cs="Calibri"/>
          <w:spacing w:val="12"/>
        </w:rPr>
        <w:t xml:space="preserve"> </w:t>
      </w:r>
      <w:r w:rsidRPr="004E3A1F">
        <w:rPr>
          <w:rFonts w:asciiTheme="minorHAnsi" w:hAnsiTheme="minorHAnsi" w:cs="Calibri"/>
          <w:spacing w:val="-1"/>
        </w:rPr>
        <w:t>c</w:t>
      </w:r>
      <w:r w:rsidRPr="004E3A1F">
        <w:rPr>
          <w:rFonts w:asciiTheme="minorHAnsi" w:hAnsiTheme="minorHAnsi" w:cs="Calibri"/>
        </w:rPr>
        <w:t>opia</w:t>
      </w:r>
      <w:r w:rsidRPr="004E3A1F">
        <w:rPr>
          <w:rFonts w:asciiTheme="minorHAnsi" w:hAnsiTheme="minorHAnsi" w:cs="Calibri"/>
          <w:spacing w:val="11"/>
        </w:rPr>
        <w:t xml:space="preserve"> </w:t>
      </w:r>
      <w:r w:rsidRPr="004E3A1F">
        <w:rPr>
          <w:rFonts w:asciiTheme="minorHAnsi" w:hAnsiTheme="minorHAnsi" w:cs="Calibri"/>
        </w:rPr>
        <w:t>potrà</w:t>
      </w:r>
      <w:r w:rsidRPr="004E3A1F">
        <w:rPr>
          <w:rFonts w:asciiTheme="minorHAnsi" w:hAnsiTheme="minorHAnsi" w:cs="Calibri"/>
          <w:spacing w:val="10"/>
        </w:rPr>
        <w:t xml:space="preserve"> 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ssere</w:t>
      </w:r>
      <w:r w:rsidRPr="004E3A1F">
        <w:rPr>
          <w:rFonts w:asciiTheme="minorHAnsi" w:hAnsiTheme="minorHAnsi" w:cs="Calibri"/>
          <w:spacing w:val="10"/>
        </w:rPr>
        <w:t xml:space="preserve"> </w:t>
      </w:r>
      <w:r w:rsidRPr="004E3A1F">
        <w:rPr>
          <w:rFonts w:asciiTheme="minorHAnsi" w:hAnsiTheme="minorHAnsi" w:cs="Calibri"/>
        </w:rPr>
        <w:t>fo</w:t>
      </w:r>
      <w:r w:rsidRPr="004E3A1F">
        <w:rPr>
          <w:rFonts w:asciiTheme="minorHAnsi" w:hAnsiTheme="minorHAnsi" w:cs="Calibri"/>
          <w:spacing w:val="-2"/>
        </w:rPr>
        <w:t>r</w:t>
      </w:r>
      <w:r w:rsidRPr="004E3A1F">
        <w:rPr>
          <w:rFonts w:asciiTheme="minorHAnsi" w:hAnsiTheme="minorHAnsi" w:cs="Calibri"/>
        </w:rPr>
        <w:t>nita</w:t>
      </w:r>
      <w:r w:rsidRPr="004E3A1F">
        <w:rPr>
          <w:rFonts w:asciiTheme="minorHAnsi" w:hAnsiTheme="minorHAnsi" w:cs="Calibri"/>
          <w:spacing w:val="10"/>
        </w:rPr>
        <w:t xml:space="preserve"> </w:t>
      </w:r>
      <w:r w:rsidRPr="004E3A1F">
        <w:rPr>
          <w:rFonts w:asciiTheme="minorHAnsi" w:hAnsiTheme="minorHAnsi" w:cs="Calibri"/>
        </w:rPr>
        <w:t>a</w:t>
      </w:r>
      <w:r w:rsidRPr="004E3A1F">
        <w:rPr>
          <w:rFonts w:asciiTheme="minorHAnsi" w:hAnsiTheme="minorHAnsi" w:cs="Calibri"/>
          <w:spacing w:val="10"/>
        </w:rPr>
        <w:t xml:space="preserve"> </w:t>
      </w:r>
      <w:r w:rsidRPr="004E3A1F">
        <w:rPr>
          <w:rFonts w:asciiTheme="minorHAnsi" w:hAnsiTheme="minorHAnsi" w:cs="Calibri"/>
        </w:rPr>
        <w:t>tutti</w:t>
      </w:r>
      <w:r w:rsidRPr="004E3A1F">
        <w:rPr>
          <w:rFonts w:asciiTheme="minorHAnsi" w:hAnsiTheme="minorHAnsi" w:cs="Calibri"/>
          <w:spacing w:val="12"/>
        </w:rPr>
        <w:t xml:space="preserve"> </w:t>
      </w:r>
      <w:r w:rsidRPr="004E3A1F">
        <w:rPr>
          <w:rFonts w:asciiTheme="minorHAnsi" w:hAnsiTheme="minorHAnsi" w:cs="Calibri"/>
        </w:rPr>
        <w:t>g</w:t>
      </w:r>
      <w:r w:rsidRPr="004E3A1F">
        <w:rPr>
          <w:rFonts w:asciiTheme="minorHAnsi" w:hAnsiTheme="minorHAnsi" w:cs="Calibri"/>
          <w:spacing w:val="-2"/>
        </w:rPr>
        <w:t>l</w:t>
      </w:r>
      <w:r w:rsidRPr="004E3A1F">
        <w:rPr>
          <w:rFonts w:asciiTheme="minorHAnsi" w:hAnsiTheme="minorHAnsi" w:cs="Calibri"/>
        </w:rPr>
        <w:t>i</w:t>
      </w:r>
      <w:r w:rsidRPr="004E3A1F">
        <w:rPr>
          <w:rFonts w:asciiTheme="minorHAnsi" w:hAnsiTheme="minorHAnsi" w:cs="Calibri"/>
          <w:spacing w:val="12"/>
        </w:rPr>
        <w:t xml:space="preserve"> </w:t>
      </w:r>
      <w:r w:rsidRPr="004E3A1F">
        <w:rPr>
          <w:rFonts w:asciiTheme="minorHAnsi" w:hAnsiTheme="minorHAnsi" w:cs="Calibri"/>
        </w:rPr>
        <w:t>uf</w:t>
      </w:r>
      <w:r w:rsidRPr="004E3A1F">
        <w:rPr>
          <w:rFonts w:asciiTheme="minorHAnsi" w:hAnsiTheme="minorHAnsi" w:cs="Calibri"/>
          <w:spacing w:val="-2"/>
        </w:rPr>
        <w:t>f</w:t>
      </w:r>
      <w:r w:rsidRPr="004E3A1F">
        <w:rPr>
          <w:rFonts w:asciiTheme="minorHAnsi" w:hAnsiTheme="minorHAnsi" w:cs="Calibri"/>
        </w:rPr>
        <w:t>ici</w:t>
      </w:r>
      <w:r w:rsidRPr="004E3A1F">
        <w:rPr>
          <w:rFonts w:asciiTheme="minorHAnsi" w:hAnsiTheme="minorHAnsi" w:cs="Calibri"/>
          <w:spacing w:val="11"/>
        </w:rPr>
        <w:t xml:space="preserve"> </w:t>
      </w:r>
      <w:r w:rsidRPr="004E3A1F">
        <w:rPr>
          <w:rFonts w:asciiTheme="minorHAnsi" w:hAnsiTheme="minorHAnsi" w:cs="Calibri"/>
        </w:rPr>
        <w:t>giudi</w:t>
      </w:r>
      <w:r w:rsidRPr="004E3A1F">
        <w:rPr>
          <w:rFonts w:asciiTheme="minorHAnsi" w:hAnsiTheme="minorHAnsi" w:cs="Calibri"/>
          <w:spacing w:val="-1"/>
        </w:rPr>
        <w:t>z</w:t>
      </w:r>
      <w:r w:rsidRPr="004E3A1F">
        <w:rPr>
          <w:rFonts w:asciiTheme="minorHAnsi" w:hAnsiTheme="minorHAnsi" w:cs="Calibri"/>
        </w:rPr>
        <w:t>ia</w:t>
      </w:r>
      <w:r w:rsidRPr="004E3A1F">
        <w:rPr>
          <w:rFonts w:asciiTheme="minorHAnsi" w:hAnsiTheme="minorHAnsi" w:cs="Calibri"/>
          <w:spacing w:val="-2"/>
        </w:rPr>
        <w:t>r</w:t>
      </w:r>
      <w:r w:rsidRPr="004E3A1F">
        <w:rPr>
          <w:rFonts w:asciiTheme="minorHAnsi" w:hAnsiTheme="minorHAnsi" w:cs="Calibri"/>
        </w:rPr>
        <w:t>i</w:t>
      </w:r>
      <w:r w:rsidRPr="004E3A1F">
        <w:rPr>
          <w:rFonts w:asciiTheme="minorHAnsi" w:hAnsiTheme="minorHAnsi" w:cs="Calibri"/>
          <w:spacing w:val="12"/>
        </w:rPr>
        <w:t xml:space="preserve"> </w:t>
      </w:r>
      <w:r w:rsidRPr="004E3A1F">
        <w:rPr>
          <w:rFonts w:asciiTheme="minorHAnsi" w:hAnsiTheme="minorHAnsi" w:cs="Calibri"/>
        </w:rPr>
        <w:t>e</w:t>
      </w:r>
      <w:r w:rsidRPr="004E3A1F">
        <w:rPr>
          <w:rFonts w:asciiTheme="minorHAnsi" w:hAnsiTheme="minorHAnsi" w:cs="Calibri"/>
          <w:spacing w:val="10"/>
        </w:rPr>
        <w:t xml:space="preserve"> </w:t>
      </w:r>
      <w:r w:rsidRPr="004E3A1F">
        <w:rPr>
          <w:rFonts w:asciiTheme="minorHAnsi" w:hAnsiTheme="minorHAnsi" w:cs="Calibri"/>
        </w:rPr>
        <w:t>a</w:t>
      </w:r>
      <w:r w:rsidRPr="004E3A1F">
        <w:rPr>
          <w:rFonts w:asciiTheme="minorHAnsi" w:hAnsiTheme="minorHAnsi" w:cs="Calibri"/>
          <w:spacing w:val="10"/>
        </w:rPr>
        <w:t xml:space="preserve"> </w:t>
      </w:r>
      <w:r w:rsidRPr="004E3A1F">
        <w:rPr>
          <w:rFonts w:asciiTheme="minorHAnsi" w:hAnsiTheme="minorHAnsi" w:cs="Calibri"/>
        </w:rPr>
        <w:t>tut</w:t>
      </w:r>
      <w:r w:rsidRPr="004E3A1F">
        <w:rPr>
          <w:rFonts w:asciiTheme="minorHAnsi" w:hAnsiTheme="minorHAnsi" w:cs="Calibri"/>
          <w:spacing w:val="-2"/>
        </w:rPr>
        <w:t>t</w:t>
      </w:r>
      <w:r w:rsidRPr="004E3A1F">
        <w:rPr>
          <w:rFonts w:asciiTheme="minorHAnsi" w:hAnsiTheme="minorHAnsi" w:cs="Calibri"/>
        </w:rPr>
        <w:t>i</w:t>
      </w:r>
      <w:r w:rsidRPr="004E3A1F">
        <w:rPr>
          <w:rFonts w:asciiTheme="minorHAnsi" w:hAnsiTheme="minorHAnsi" w:cs="Calibri"/>
          <w:spacing w:val="12"/>
        </w:rPr>
        <w:t xml:space="preserve"> </w:t>
      </w:r>
      <w:r w:rsidRPr="004E3A1F">
        <w:rPr>
          <w:rFonts w:asciiTheme="minorHAnsi" w:hAnsiTheme="minorHAnsi" w:cs="Calibri"/>
        </w:rPr>
        <w:t>gli</w:t>
      </w:r>
      <w:r w:rsidRPr="004E3A1F">
        <w:rPr>
          <w:rFonts w:asciiTheme="minorHAnsi" w:hAnsiTheme="minorHAnsi" w:cs="Calibri"/>
          <w:spacing w:val="12"/>
        </w:rPr>
        <w:t xml:space="preserve"> 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nti</w:t>
      </w:r>
      <w:r w:rsidRPr="004E3A1F">
        <w:rPr>
          <w:rFonts w:asciiTheme="minorHAnsi" w:hAnsiTheme="minorHAnsi" w:cs="Calibri"/>
          <w:spacing w:val="10"/>
        </w:rPr>
        <w:t xml:space="preserve"> </w:t>
      </w:r>
      <w:r w:rsidRPr="004E3A1F">
        <w:rPr>
          <w:rFonts w:asciiTheme="minorHAnsi" w:hAnsiTheme="minorHAnsi" w:cs="Calibri"/>
        </w:rPr>
        <w:t>pubbli</w:t>
      </w:r>
      <w:r w:rsidRPr="004E3A1F">
        <w:rPr>
          <w:rFonts w:asciiTheme="minorHAnsi" w:hAnsiTheme="minorHAnsi" w:cs="Calibri"/>
          <w:spacing w:val="-1"/>
        </w:rPr>
        <w:t>c</w:t>
      </w:r>
      <w:r w:rsidRPr="004E3A1F">
        <w:rPr>
          <w:rFonts w:asciiTheme="minorHAnsi" w:hAnsiTheme="minorHAnsi" w:cs="Calibri"/>
        </w:rPr>
        <w:t>i</w:t>
      </w:r>
      <w:r w:rsidRPr="004E3A1F">
        <w:rPr>
          <w:rFonts w:asciiTheme="minorHAnsi" w:hAnsiTheme="minorHAnsi" w:cs="Calibri"/>
          <w:spacing w:val="12"/>
        </w:rPr>
        <w:t xml:space="preserve"> </w:t>
      </w:r>
      <w:r w:rsidRPr="004E3A1F">
        <w:rPr>
          <w:rFonts w:asciiTheme="minorHAnsi" w:hAnsiTheme="minorHAnsi" w:cs="Calibri"/>
          <w:spacing w:val="-1"/>
        </w:rPr>
        <w:t>c</w:t>
      </w:r>
      <w:r w:rsidRPr="004E3A1F">
        <w:rPr>
          <w:rFonts w:asciiTheme="minorHAnsi" w:hAnsiTheme="minorHAnsi" w:cs="Calibri"/>
        </w:rPr>
        <w:t>he</w:t>
      </w:r>
      <w:r w:rsidRPr="004E3A1F">
        <w:rPr>
          <w:rFonts w:asciiTheme="minorHAnsi" w:hAnsiTheme="minorHAnsi" w:cs="Calibri"/>
          <w:spacing w:val="10"/>
        </w:rPr>
        <w:t xml:space="preserve"> </w:t>
      </w:r>
      <w:r w:rsidRPr="004E3A1F">
        <w:rPr>
          <w:rFonts w:asciiTheme="minorHAnsi" w:hAnsiTheme="minorHAnsi" w:cs="Calibri"/>
          <w:spacing w:val="-3"/>
        </w:rPr>
        <w:t>n</w:t>
      </w:r>
      <w:r w:rsidRPr="004E3A1F">
        <w:rPr>
          <w:rFonts w:asciiTheme="minorHAnsi" w:hAnsiTheme="minorHAnsi" w:cs="Calibri"/>
        </w:rPr>
        <w:t>e f</w:t>
      </w:r>
      <w:r w:rsidRPr="004E3A1F">
        <w:rPr>
          <w:rFonts w:asciiTheme="minorHAnsi" w:hAnsiTheme="minorHAnsi" w:cs="Calibri"/>
          <w:spacing w:val="-2"/>
        </w:rPr>
        <w:t>a</w:t>
      </w:r>
      <w:r w:rsidRPr="004E3A1F">
        <w:rPr>
          <w:rFonts w:asciiTheme="minorHAnsi" w:hAnsiTheme="minorHAnsi" w:cs="Calibri"/>
          <w:spacing w:val="-1"/>
        </w:rPr>
        <w:t>cc</w:t>
      </w:r>
      <w:r w:rsidRPr="004E3A1F">
        <w:rPr>
          <w:rFonts w:asciiTheme="minorHAnsi" w:hAnsiTheme="minorHAnsi" w:cs="Calibri"/>
          <w:spacing w:val="2"/>
        </w:rPr>
        <w:t>i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no</w:t>
      </w:r>
      <w:r w:rsidRPr="004E3A1F">
        <w:rPr>
          <w:rFonts w:asciiTheme="minorHAnsi" w:hAnsiTheme="minorHAnsi" w:cs="Calibri"/>
          <w:spacing w:val="-8"/>
        </w:rPr>
        <w:t xml:space="preserve"> </w:t>
      </w:r>
      <w:r w:rsidRPr="004E3A1F">
        <w:rPr>
          <w:rFonts w:asciiTheme="minorHAnsi" w:hAnsiTheme="minorHAnsi" w:cs="Calibri"/>
        </w:rPr>
        <w:t>ri</w:t>
      </w:r>
      <w:r w:rsidRPr="004E3A1F">
        <w:rPr>
          <w:rFonts w:asciiTheme="minorHAnsi" w:hAnsiTheme="minorHAnsi" w:cs="Calibri"/>
          <w:spacing w:val="-2"/>
        </w:rPr>
        <w:t>c</w:t>
      </w:r>
      <w:r w:rsidRPr="004E3A1F">
        <w:rPr>
          <w:rFonts w:asciiTheme="minorHAnsi" w:hAnsiTheme="minorHAnsi" w:cs="Calibri"/>
        </w:rPr>
        <w:t>hies</w:t>
      </w:r>
      <w:r w:rsidRPr="004E3A1F">
        <w:rPr>
          <w:rFonts w:asciiTheme="minorHAnsi" w:hAnsiTheme="minorHAnsi" w:cs="Calibri"/>
          <w:spacing w:val="2"/>
        </w:rPr>
        <w:t>t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.</w:t>
      </w:r>
      <w:r w:rsidRPr="004E3A1F">
        <w:rPr>
          <w:rFonts w:asciiTheme="minorHAnsi" w:hAnsiTheme="minorHAnsi" w:cs="Calibri"/>
          <w:spacing w:val="-7"/>
        </w:rPr>
        <w:t xml:space="preserve"> </w:t>
      </w:r>
      <w:r w:rsidRPr="004E3A1F">
        <w:rPr>
          <w:rFonts w:asciiTheme="minorHAnsi" w:hAnsiTheme="minorHAnsi" w:cs="Calibri"/>
        </w:rPr>
        <w:t>L</w:t>
      </w:r>
      <w:r w:rsidRPr="004E3A1F">
        <w:rPr>
          <w:rFonts w:asciiTheme="minorHAnsi" w:hAnsiTheme="minorHAnsi" w:cs="Calibri"/>
          <w:spacing w:val="-1"/>
        </w:rPr>
        <w:t>’a</w:t>
      </w:r>
      <w:r w:rsidRPr="004E3A1F">
        <w:rPr>
          <w:rFonts w:asciiTheme="minorHAnsi" w:hAnsiTheme="minorHAnsi" w:cs="Calibri"/>
        </w:rPr>
        <w:t>lb</w:t>
      </w:r>
      <w:r w:rsidRPr="004E3A1F">
        <w:rPr>
          <w:rFonts w:asciiTheme="minorHAnsi" w:hAnsiTheme="minorHAnsi" w:cs="Calibri"/>
          <w:spacing w:val="2"/>
        </w:rPr>
        <w:t>o</w:t>
      </w:r>
      <w:r w:rsidRPr="004E3A1F">
        <w:rPr>
          <w:rFonts w:asciiTheme="minorHAnsi" w:hAnsiTheme="minorHAnsi" w:cs="Calibri"/>
        </w:rPr>
        <w:t>,</w:t>
      </w:r>
      <w:r w:rsidRPr="004E3A1F">
        <w:rPr>
          <w:rFonts w:asciiTheme="minorHAnsi" w:hAnsiTheme="minorHAnsi" w:cs="Calibri"/>
          <w:spacing w:val="-8"/>
        </w:rPr>
        <w:t xml:space="preserve"> </w:t>
      </w:r>
      <w:r w:rsidRPr="004E3A1F">
        <w:rPr>
          <w:rFonts w:asciiTheme="minorHAnsi" w:hAnsiTheme="minorHAnsi" w:cs="Calibri"/>
        </w:rPr>
        <w:t>inoltr</w:t>
      </w:r>
      <w:r w:rsidRPr="004E3A1F">
        <w:rPr>
          <w:rFonts w:asciiTheme="minorHAnsi" w:hAnsiTheme="minorHAnsi" w:cs="Calibri"/>
          <w:spacing w:val="-2"/>
        </w:rPr>
        <w:t>e</w:t>
      </w:r>
      <w:r w:rsidRPr="004E3A1F">
        <w:rPr>
          <w:rFonts w:asciiTheme="minorHAnsi" w:hAnsiTheme="minorHAnsi" w:cs="Calibri"/>
        </w:rPr>
        <w:t>,</w:t>
      </w:r>
      <w:r w:rsidRPr="004E3A1F">
        <w:rPr>
          <w:rFonts w:asciiTheme="minorHAnsi" w:hAnsiTheme="minorHAnsi" w:cs="Calibri"/>
          <w:spacing w:val="-8"/>
        </w:rPr>
        <w:t xml:space="preserve"> </w:t>
      </w:r>
      <w:r w:rsidRPr="004E3A1F">
        <w:rPr>
          <w:rFonts w:asciiTheme="minorHAnsi" w:hAnsiTheme="minorHAnsi" w:cs="Calibri"/>
        </w:rPr>
        <w:t>s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rà</w:t>
      </w:r>
      <w:r w:rsidRPr="004E3A1F">
        <w:rPr>
          <w:rFonts w:asciiTheme="minorHAnsi" w:hAnsiTheme="minorHAnsi" w:cs="Calibri"/>
          <w:spacing w:val="-9"/>
        </w:rPr>
        <w:t xml:space="preserve"> </w:t>
      </w:r>
      <w:r w:rsidRPr="004E3A1F">
        <w:rPr>
          <w:rFonts w:asciiTheme="minorHAnsi" w:hAnsiTheme="minorHAnsi" w:cs="Calibri"/>
          <w:spacing w:val="2"/>
        </w:rPr>
        <w:t>m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sso</w:t>
      </w:r>
      <w:r w:rsidRPr="004E3A1F">
        <w:rPr>
          <w:rFonts w:asciiTheme="minorHAnsi" w:hAnsiTheme="minorHAnsi" w:cs="Calibri"/>
          <w:spacing w:val="-7"/>
        </w:rPr>
        <w:t xml:space="preserve"> </w:t>
      </w:r>
      <w:r w:rsidRPr="004E3A1F">
        <w:rPr>
          <w:rFonts w:asciiTheme="minorHAnsi" w:hAnsiTheme="minorHAnsi" w:cs="Calibri"/>
        </w:rPr>
        <w:t>a</w:t>
      </w:r>
      <w:r w:rsidRPr="004E3A1F">
        <w:rPr>
          <w:rFonts w:asciiTheme="minorHAnsi" w:hAnsiTheme="minorHAnsi" w:cs="Calibri"/>
          <w:spacing w:val="-9"/>
        </w:rPr>
        <w:t xml:space="preserve"> </w:t>
      </w:r>
      <w:r w:rsidRPr="004E3A1F">
        <w:rPr>
          <w:rFonts w:asciiTheme="minorHAnsi" w:hAnsiTheme="minorHAnsi" w:cs="Calibri"/>
        </w:rPr>
        <w:t>di</w:t>
      </w:r>
      <w:r w:rsidRPr="004E3A1F">
        <w:rPr>
          <w:rFonts w:asciiTheme="minorHAnsi" w:hAnsiTheme="minorHAnsi" w:cs="Calibri"/>
          <w:spacing w:val="2"/>
        </w:rPr>
        <w:t>s</w:t>
      </w:r>
      <w:r w:rsidRPr="004E3A1F">
        <w:rPr>
          <w:rFonts w:asciiTheme="minorHAnsi" w:hAnsiTheme="minorHAnsi" w:cs="Calibri"/>
        </w:rPr>
        <w:t>posi</w:t>
      </w:r>
      <w:r w:rsidRPr="004E3A1F">
        <w:rPr>
          <w:rFonts w:asciiTheme="minorHAnsi" w:hAnsiTheme="minorHAnsi" w:cs="Calibri"/>
          <w:spacing w:val="-1"/>
        </w:rPr>
        <w:t>z</w:t>
      </w:r>
      <w:r w:rsidRPr="004E3A1F">
        <w:rPr>
          <w:rFonts w:asciiTheme="minorHAnsi" w:hAnsiTheme="minorHAnsi" w:cs="Calibri"/>
        </w:rPr>
        <w:t>ione</w:t>
      </w:r>
      <w:r w:rsidRPr="004E3A1F">
        <w:rPr>
          <w:rFonts w:asciiTheme="minorHAnsi" w:hAnsiTheme="minorHAnsi" w:cs="Calibri"/>
          <w:spacing w:val="-8"/>
        </w:rPr>
        <w:t xml:space="preserve"> </w:t>
      </w:r>
      <w:r w:rsidRPr="004E3A1F">
        <w:rPr>
          <w:rFonts w:asciiTheme="minorHAnsi" w:hAnsiTheme="minorHAnsi" w:cs="Calibri"/>
        </w:rPr>
        <w:t>di</w:t>
      </w:r>
      <w:r w:rsidRPr="004E3A1F">
        <w:rPr>
          <w:rFonts w:asciiTheme="minorHAnsi" w:hAnsiTheme="minorHAnsi" w:cs="Calibri"/>
          <w:spacing w:val="-7"/>
        </w:rPr>
        <w:t xml:space="preserve"> </w:t>
      </w:r>
      <w:r w:rsidRPr="004E3A1F">
        <w:rPr>
          <w:rFonts w:asciiTheme="minorHAnsi" w:hAnsiTheme="minorHAnsi" w:cs="Calibri"/>
        </w:rPr>
        <w:t>qu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lsi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si</w:t>
      </w:r>
      <w:r w:rsidRPr="004E3A1F">
        <w:rPr>
          <w:rFonts w:asciiTheme="minorHAnsi" w:hAnsiTheme="minorHAnsi" w:cs="Calibri"/>
          <w:spacing w:val="-7"/>
        </w:rPr>
        <w:t xml:space="preserve"> </w:t>
      </w:r>
      <w:r w:rsidRPr="004E3A1F">
        <w:rPr>
          <w:rFonts w:asciiTheme="minorHAnsi" w:hAnsiTheme="minorHAnsi" w:cs="Calibri"/>
        </w:rPr>
        <w:t>sogg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tto,</w:t>
      </w:r>
      <w:r w:rsidRPr="004E3A1F">
        <w:rPr>
          <w:rFonts w:asciiTheme="minorHAnsi" w:hAnsiTheme="minorHAnsi" w:cs="Calibri"/>
          <w:spacing w:val="-8"/>
        </w:rPr>
        <w:t xml:space="preserve"> </w:t>
      </w:r>
      <w:r w:rsidRPr="004E3A1F">
        <w:rPr>
          <w:rFonts w:asciiTheme="minorHAnsi" w:hAnsiTheme="minorHAnsi" w:cs="Calibri"/>
        </w:rPr>
        <w:t>pubbli</w:t>
      </w:r>
      <w:r w:rsidRPr="004E3A1F">
        <w:rPr>
          <w:rFonts w:asciiTheme="minorHAnsi" w:hAnsiTheme="minorHAnsi" w:cs="Calibri"/>
          <w:spacing w:val="-1"/>
        </w:rPr>
        <w:t>c</w:t>
      </w:r>
      <w:r w:rsidRPr="004E3A1F">
        <w:rPr>
          <w:rFonts w:asciiTheme="minorHAnsi" w:hAnsiTheme="minorHAnsi" w:cs="Calibri"/>
        </w:rPr>
        <w:t>o</w:t>
      </w:r>
      <w:r w:rsidRPr="004E3A1F">
        <w:rPr>
          <w:rFonts w:asciiTheme="minorHAnsi" w:hAnsiTheme="minorHAnsi" w:cs="Calibri"/>
          <w:spacing w:val="-8"/>
        </w:rPr>
        <w:t xml:space="preserve"> </w:t>
      </w:r>
      <w:r w:rsidRPr="004E3A1F">
        <w:rPr>
          <w:rFonts w:asciiTheme="minorHAnsi" w:hAnsiTheme="minorHAnsi" w:cs="Calibri"/>
        </w:rPr>
        <w:t>o</w:t>
      </w:r>
      <w:r w:rsidRPr="004E3A1F">
        <w:rPr>
          <w:rFonts w:asciiTheme="minorHAnsi" w:hAnsiTheme="minorHAnsi" w:cs="Calibri"/>
          <w:spacing w:val="-8"/>
        </w:rPr>
        <w:t xml:space="preserve"> </w:t>
      </w:r>
      <w:r w:rsidRPr="004E3A1F">
        <w:rPr>
          <w:rFonts w:asciiTheme="minorHAnsi" w:hAnsiTheme="minorHAnsi" w:cs="Calibri"/>
        </w:rPr>
        <w:t>priv</w:t>
      </w:r>
      <w:r w:rsidRPr="004E3A1F">
        <w:rPr>
          <w:rFonts w:asciiTheme="minorHAnsi" w:hAnsiTheme="minorHAnsi" w:cs="Calibri"/>
          <w:spacing w:val="-2"/>
        </w:rPr>
        <w:t>a</w:t>
      </w:r>
      <w:r w:rsidRPr="004E3A1F">
        <w:rPr>
          <w:rFonts w:asciiTheme="minorHAnsi" w:hAnsiTheme="minorHAnsi" w:cs="Calibri"/>
        </w:rPr>
        <w:t>to, il qu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le ne</w:t>
      </w:r>
      <w:r w:rsidRPr="004E3A1F">
        <w:rPr>
          <w:rFonts w:asciiTheme="minorHAnsi" w:hAnsiTheme="minorHAnsi" w:cs="Calibri"/>
          <w:spacing w:val="-2"/>
        </w:rPr>
        <w:t xml:space="preserve"> </w:t>
      </w:r>
      <w:r w:rsidRPr="004E3A1F">
        <w:rPr>
          <w:rFonts w:asciiTheme="minorHAnsi" w:hAnsiTheme="minorHAnsi" w:cs="Calibri"/>
        </w:rPr>
        <w:t>ri</w:t>
      </w:r>
      <w:r w:rsidRPr="004E3A1F">
        <w:rPr>
          <w:rFonts w:asciiTheme="minorHAnsi" w:hAnsiTheme="minorHAnsi" w:cs="Calibri"/>
          <w:spacing w:val="-2"/>
        </w:rPr>
        <w:t>c</w:t>
      </w:r>
      <w:r w:rsidRPr="004E3A1F">
        <w:rPr>
          <w:rFonts w:asciiTheme="minorHAnsi" w:hAnsiTheme="minorHAnsi" w:cs="Calibri"/>
        </w:rPr>
        <w:t>hie</w:t>
      </w:r>
      <w:r w:rsidRPr="004E3A1F">
        <w:rPr>
          <w:rFonts w:asciiTheme="minorHAnsi" w:hAnsiTheme="minorHAnsi" w:cs="Calibri"/>
          <w:spacing w:val="1"/>
        </w:rPr>
        <w:t>d</w:t>
      </w:r>
      <w:r w:rsidRPr="004E3A1F">
        <w:rPr>
          <w:rFonts w:asciiTheme="minorHAnsi" w:hAnsiTheme="minorHAnsi" w:cs="Calibri"/>
        </w:rPr>
        <w:t>a</w:t>
      </w:r>
      <w:r w:rsidRPr="004E3A1F">
        <w:rPr>
          <w:rFonts w:asciiTheme="minorHAnsi" w:hAnsiTheme="minorHAnsi" w:cs="Calibri"/>
          <w:spacing w:val="-1"/>
        </w:rPr>
        <w:t xml:space="preserve"> </w:t>
      </w:r>
      <w:r w:rsidRPr="004E3A1F">
        <w:rPr>
          <w:rFonts w:asciiTheme="minorHAnsi" w:hAnsiTheme="minorHAnsi" w:cs="Calibri"/>
        </w:rPr>
        <w:t xml:space="preserve">la </w:t>
      </w:r>
      <w:r w:rsidRPr="004E3A1F">
        <w:rPr>
          <w:rFonts w:asciiTheme="minorHAnsi" w:hAnsiTheme="minorHAnsi" w:cs="Calibri"/>
          <w:spacing w:val="-2"/>
        </w:rPr>
        <w:t>c</w:t>
      </w:r>
      <w:r w:rsidRPr="004E3A1F">
        <w:rPr>
          <w:rFonts w:asciiTheme="minorHAnsi" w:hAnsiTheme="minorHAnsi" w:cs="Calibri"/>
          <w:spacing w:val="2"/>
        </w:rPr>
        <w:t>o</w:t>
      </w:r>
      <w:r w:rsidRPr="004E3A1F">
        <w:rPr>
          <w:rFonts w:asciiTheme="minorHAnsi" w:hAnsiTheme="minorHAnsi" w:cs="Calibri"/>
        </w:rPr>
        <w:t>nsulta</w:t>
      </w:r>
      <w:r w:rsidRPr="004E3A1F">
        <w:rPr>
          <w:rFonts w:asciiTheme="minorHAnsi" w:hAnsiTheme="minorHAnsi" w:cs="Calibri"/>
          <w:spacing w:val="-2"/>
        </w:rPr>
        <w:t>z</w:t>
      </w:r>
      <w:r w:rsidRPr="004E3A1F">
        <w:rPr>
          <w:rFonts w:asciiTheme="minorHAnsi" w:hAnsiTheme="minorHAnsi" w:cs="Calibri"/>
        </w:rPr>
        <w:t>ione.</w:t>
      </w:r>
    </w:p>
    <w:p w:rsidR="008E0609" w:rsidRPr="004E3A1F" w:rsidRDefault="008E0609">
      <w:pPr>
        <w:pStyle w:val="Corpotesto"/>
        <w:kinsoku w:val="0"/>
        <w:overflowPunct w:val="0"/>
        <w:spacing w:before="14" w:line="246" w:lineRule="auto"/>
        <w:ind w:left="128" w:right="110" w:hanging="10"/>
        <w:jc w:val="both"/>
        <w:rPr>
          <w:rFonts w:asciiTheme="minorHAnsi" w:hAnsiTheme="minorHAnsi" w:cs="Calibri"/>
        </w:rPr>
      </w:pPr>
      <w:r w:rsidRPr="004E3A1F">
        <w:rPr>
          <w:rFonts w:asciiTheme="minorHAnsi" w:hAnsiTheme="minorHAnsi" w:cs="Calibri"/>
        </w:rPr>
        <w:t>Sono</w:t>
      </w:r>
      <w:r w:rsidRPr="004E3A1F">
        <w:rPr>
          <w:rFonts w:asciiTheme="minorHAnsi" w:hAnsiTheme="minorHAnsi" w:cs="Calibri"/>
          <w:spacing w:val="16"/>
        </w:rPr>
        <w:t xml:space="preserve"> </w:t>
      </w:r>
      <w:r w:rsidRPr="004E3A1F">
        <w:rPr>
          <w:rFonts w:asciiTheme="minorHAnsi" w:hAnsiTheme="minorHAnsi" w:cs="Calibri"/>
        </w:rPr>
        <w:t>g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r</w:t>
      </w:r>
      <w:r w:rsidRPr="004E3A1F">
        <w:rPr>
          <w:rFonts w:asciiTheme="minorHAnsi" w:hAnsiTheme="minorHAnsi" w:cs="Calibri"/>
          <w:spacing w:val="-2"/>
        </w:rPr>
        <w:t>a</w:t>
      </w:r>
      <w:r w:rsidRPr="004E3A1F">
        <w:rPr>
          <w:rFonts w:asciiTheme="minorHAnsi" w:hAnsiTheme="minorHAnsi" w:cs="Calibri"/>
        </w:rPr>
        <w:t>ntiti</w:t>
      </w:r>
      <w:r w:rsidRPr="004E3A1F">
        <w:rPr>
          <w:rFonts w:asciiTheme="minorHAnsi" w:hAnsiTheme="minorHAnsi" w:cs="Calibri"/>
          <w:spacing w:val="17"/>
        </w:rPr>
        <w:t xml:space="preserve"> </w:t>
      </w:r>
      <w:r w:rsidRPr="004E3A1F">
        <w:rPr>
          <w:rFonts w:asciiTheme="minorHAnsi" w:hAnsiTheme="minorHAnsi" w:cs="Calibri"/>
        </w:rPr>
        <w:t>sia</w:t>
      </w:r>
      <w:r w:rsidRPr="004E3A1F">
        <w:rPr>
          <w:rFonts w:asciiTheme="minorHAnsi" w:hAnsiTheme="minorHAnsi" w:cs="Calibri"/>
          <w:spacing w:val="16"/>
        </w:rPr>
        <w:t xml:space="preserve"> </w:t>
      </w:r>
      <w:r w:rsidRPr="004E3A1F">
        <w:rPr>
          <w:rFonts w:asciiTheme="minorHAnsi" w:hAnsiTheme="minorHAnsi" w:cs="Calibri"/>
        </w:rPr>
        <w:t>il</w:t>
      </w:r>
      <w:r w:rsidRPr="004E3A1F">
        <w:rPr>
          <w:rFonts w:asciiTheme="minorHAnsi" w:hAnsiTheme="minorHAnsi" w:cs="Calibri"/>
          <w:spacing w:val="15"/>
        </w:rPr>
        <w:t xml:space="preserve"> </w:t>
      </w:r>
      <w:r w:rsidRPr="004E3A1F">
        <w:rPr>
          <w:rFonts w:asciiTheme="minorHAnsi" w:hAnsiTheme="minorHAnsi" w:cs="Calibri"/>
        </w:rPr>
        <w:t>diri</w:t>
      </w:r>
      <w:r w:rsidRPr="004E3A1F">
        <w:rPr>
          <w:rFonts w:asciiTheme="minorHAnsi" w:hAnsiTheme="minorHAnsi" w:cs="Calibri"/>
          <w:spacing w:val="-2"/>
        </w:rPr>
        <w:t>t</w:t>
      </w:r>
      <w:r w:rsidRPr="004E3A1F">
        <w:rPr>
          <w:rFonts w:asciiTheme="minorHAnsi" w:hAnsiTheme="minorHAnsi" w:cs="Calibri"/>
        </w:rPr>
        <w:t>to</w:t>
      </w:r>
      <w:r w:rsidRPr="004E3A1F">
        <w:rPr>
          <w:rFonts w:asciiTheme="minorHAnsi" w:hAnsiTheme="minorHAnsi" w:cs="Calibri"/>
          <w:spacing w:val="17"/>
        </w:rPr>
        <w:t xml:space="preserve"> </w:t>
      </w:r>
      <w:r w:rsidRPr="004E3A1F">
        <w:rPr>
          <w:rFonts w:asciiTheme="minorHAnsi" w:hAnsiTheme="minorHAnsi" w:cs="Calibri"/>
        </w:rPr>
        <w:t>d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ll’int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r</w:t>
      </w:r>
      <w:r w:rsidRPr="004E3A1F">
        <w:rPr>
          <w:rFonts w:asciiTheme="minorHAnsi" w:hAnsiTheme="minorHAnsi" w:cs="Calibri"/>
          <w:spacing w:val="-2"/>
        </w:rPr>
        <w:t>e</w:t>
      </w:r>
      <w:r w:rsidRPr="004E3A1F">
        <w:rPr>
          <w:rFonts w:asciiTheme="minorHAnsi" w:hAnsiTheme="minorHAnsi" w:cs="Calibri"/>
        </w:rPr>
        <w:t>ssato</w:t>
      </w:r>
      <w:r w:rsidRPr="004E3A1F">
        <w:rPr>
          <w:rFonts w:asciiTheme="minorHAnsi" w:hAnsiTheme="minorHAnsi" w:cs="Calibri"/>
          <w:spacing w:val="16"/>
        </w:rPr>
        <w:t xml:space="preserve"> </w:t>
      </w:r>
      <w:r w:rsidRPr="004E3A1F">
        <w:rPr>
          <w:rFonts w:asciiTheme="minorHAnsi" w:hAnsiTheme="minorHAnsi" w:cs="Calibri"/>
        </w:rPr>
        <w:t>di</w:t>
      </w:r>
      <w:r w:rsidRPr="004E3A1F">
        <w:rPr>
          <w:rFonts w:asciiTheme="minorHAnsi" w:hAnsiTheme="minorHAnsi" w:cs="Calibri"/>
          <w:spacing w:val="17"/>
        </w:rPr>
        <w:t xml:space="preserve"> </w:t>
      </w:r>
      <w:r w:rsidRPr="004E3A1F">
        <w:rPr>
          <w:rFonts w:asciiTheme="minorHAnsi" w:hAnsiTheme="minorHAnsi" w:cs="Calibri"/>
          <w:spacing w:val="-1"/>
        </w:rPr>
        <w:t>ac</w:t>
      </w:r>
      <w:r w:rsidRPr="004E3A1F">
        <w:rPr>
          <w:rFonts w:asciiTheme="minorHAnsi" w:hAnsiTheme="minorHAnsi" w:cs="Calibri"/>
          <w:spacing w:val="1"/>
        </w:rPr>
        <w:t>c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d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re</w:t>
      </w:r>
      <w:r w:rsidRPr="004E3A1F">
        <w:rPr>
          <w:rFonts w:asciiTheme="minorHAnsi" w:hAnsiTheme="minorHAnsi" w:cs="Calibri"/>
          <w:spacing w:val="17"/>
        </w:rPr>
        <w:t xml:space="preserve"> 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i</w:t>
      </w:r>
      <w:r w:rsidRPr="004E3A1F">
        <w:rPr>
          <w:rFonts w:asciiTheme="minorHAnsi" w:hAnsiTheme="minorHAnsi" w:cs="Calibri"/>
          <w:spacing w:val="17"/>
        </w:rPr>
        <w:t xml:space="preserve"> </w:t>
      </w:r>
      <w:r w:rsidRPr="004E3A1F">
        <w:rPr>
          <w:rFonts w:asciiTheme="minorHAnsi" w:hAnsiTheme="minorHAnsi" w:cs="Calibri"/>
        </w:rPr>
        <w:t>sudd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tti</w:t>
      </w:r>
      <w:r w:rsidRPr="004E3A1F">
        <w:rPr>
          <w:rFonts w:asciiTheme="minorHAnsi" w:hAnsiTheme="minorHAnsi" w:cs="Calibri"/>
          <w:spacing w:val="17"/>
        </w:rPr>
        <w:t xml:space="preserve"> </w:t>
      </w:r>
      <w:r w:rsidRPr="004E3A1F">
        <w:rPr>
          <w:rFonts w:asciiTheme="minorHAnsi" w:hAnsiTheme="minorHAnsi" w:cs="Calibri"/>
        </w:rPr>
        <w:t>d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ti</w:t>
      </w:r>
      <w:r w:rsidRPr="004E3A1F">
        <w:rPr>
          <w:rFonts w:asciiTheme="minorHAnsi" w:hAnsiTheme="minorHAnsi" w:cs="Calibri"/>
          <w:spacing w:val="17"/>
        </w:rPr>
        <w:t xml:space="preserve"> </w:t>
      </w:r>
      <w:r w:rsidRPr="004E3A1F">
        <w:rPr>
          <w:rFonts w:asciiTheme="minorHAnsi" w:hAnsiTheme="minorHAnsi" w:cs="Calibri"/>
        </w:rPr>
        <w:t>sia</w:t>
      </w:r>
      <w:r w:rsidRPr="004E3A1F">
        <w:rPr>
          <w:rFonts w:asciiTheme="minorHAnsi" w:hAnsiTheme="minorHAnsi" w:cs="Calibri"/>
          <w:spacing w:val="13"/>
        </w:rPr>
        <w:t xml:space="preserve"> </w:t>
      </w:r>
      <w:r w:rsidRPr="004E3A1F">
        <w:rPr>
          <w:rFonts w:asciiTheme="minorHAnsi" w:hAnsiTheme="minorHAnsi" w:cs="Calibri"/>
        </w:rPr>
        <w:t>tutti</w:t>
      </w:r>
      <w:r w:rsidRPr="004E3A1F">
        <w:rPr>
          <w:rFonts w:asciiTheme="minorHAnsi" w:hAnsiTheme="minorHAnsi" w:cs="Calibri"/>
          <w:spacing w:val="17"/>
        </w:rPr>
        <w:t xml:space="preserve"> </w:t>
      </w:r>
      <w:r w:rsidRPr="004E3A1F">
        <w:rPr>
          <w:rFonts w:asciiTheme="minorHAnsi" w:hAnsiTheme="minorHAnsi" w:cs="Calibri"/>
          <w:spacing w:val="-3"/>
        </w:rPr>
        <w:t>g</w:t>
      </w:r>
      <w:r w:rsidRPr="004E3A1F">
        <w:rPr>
          <w:rFonts w:asciiTheme="minorHAnsi" w:hAnsiTheme="minorHAnsi" w:cs="Calibri"/>
        </w:rPr>
        <w:t>li</w:t>
      </w:r>
      <w:r w:rsidRPr="004E3A1F">
        <w:rPr>
          <w:rFonts w:asciiTheme="minorHAnsi" w:hAnsiTheme="minorHAnsi" w:cs="Calibri"/>
          <w:spacing w:val="17"/>
        </w:rPr>
        <w:t xml:space="preserve"> 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ltri</w:t>
      </w:r>
      <w:r w:rsidRPr="004E3A1F">
        <w:rPr>
          <w:rFonts w:asciiTheme="minorHAnsi" w:hAnsiTheme="minorHAnsi" w:cs="Calibri"/>
          <w:spacing w:val="16"/>
        </w:rPr>
        <w:t xml:space="preserve"> </w:t>
      </w:r>
      <w:r w:rsidRPr="004E3A1F">
        <w:rPr>
          <w:rFonts w:asciiTheme="minorHAnsi" w:hAnsiTheme="minorHAnsi" w:cs="Calibri"/>
          <w:spacing w:val="-3"/>
        </w:rPr>
        <w:t>d</w:t>
      </w:r>
      <w:r w:rsidRPr="004E3A1F">
        <w:rPr>
          <w:rFonts w:asciiTheme="minorHAnsi" w:hAnsiTheme="minorHAnsi" w:cs="Calibri"/>
        </w:rPr>
        <w:t>iritti</w:t>
      </w:r>
      <w:r w:rsidRPr="004E3A1F">
        <w:rPr>
          <w:rFonts w:asciiTheme="minorHAnsi" w:hAnsiTheme="minorHAnsi" w:cs="Calibri"/>
          <w:spacing w:val="14"/>
        </w:rPr>
        <w:t xml:space="preserve"> </w:t>
      </w:r>
      <w:r w:rsidRPr="004E3A1F">
        <w:rPr>
          <w:rFonts w:asciiTheme="minorHAnsi" w:hAnsiTheme="minorHAnsi" w:cs="Calibri"/>
        </w:rPr>
        <w:t>di</w:t>
      </w:r>
      <w:r w:rsidRPr="004E3A1F">
        <w:rPr>
          <w:rFonts w:asciiTheme="minorHAnsi" w:hAnsiTheme="minorHAnsi" w:cs="Calibri"/>
          <w:spacing w:val="17"/>
        </w:rPr>
        <w:t xml:space="preserve"> </w:t>
      </w:r>
      <w:r w:rsidRPr="004E3A1F">
        <w:rPr>
          <w:rFonts w:asciiTheme="minorHAnsi" w:hAnsiTheme="minorHAnsi" w:cs="Calibri"/>
          <w:spacing w:val="-1"/>
        </w:rPr>
        <w:t>c</w:t>
      </w:r>
      <w:r w:rsidRPr="004E3A1F">
        <w:rPr>
          <w:rFonts w:asciiTheme="minorHAnsi" w:hAnsiTheme="minorHAnsi" w:cs="Calibri"/>
          <w:spacing w:val="-3"/>
        </w:rPr>
        <w:t>u</w:t>
      </w:r>
      <w:r w:rsidRPr="004E3A1F">
        <w:rPr>
          <w:rFonts w:asciiTheme="minorHAnsi" w:hAnsiTheme="minorHAnsi" w:cs="Calibri"/>
        </w:rPr>
        <w:t xml:space="preserve">i 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ll’</w:t>
      </w:r>
      <w:r w:rsidRPr="004E3A1F">
        <w:rPr>
          <w:rFonts w:asciiTheme="minorHAnsi" w:hAnsiTheme="minorHAnsi" w:cs="Calibri"/>
          <w:spacing w:val="-2"/>
        </w:rPr>
        <w:t>a</w:t>
      </w:r>
      <w:r w:rsidRPr="004E3A1F">
        <w:rPr>
          <w:rFonts w:asciiTheme="minorHAnsi" w:hAnsiTheme="minorHAnsi" w:cs="Calibri"/>
        </w:rPr>
        <w:t>rt. 7 d</w:t>
      </w:r>
      <w:r w:rsidRPr="004E3A1F">
        <w:rPr>
          <w:rFonts w:asciiTheme="minorHAnsi" w:hAnsiTheme="minorHAnsi" w:cs="Calibri"/>
          <w:spacing w:val="-2"/>
        </w:rPr>
        <w:t>e</w:t>
      </w:r>
      <w:r w:rsidRPr="004E3A1F">
        <w:rPr>
          <w:rFonts w:asciiTheme="minorHAnsi" w:hAnsiTheme="minorHAnsi" w:cs="Calibri"/>
        </w:rPr>
        <w:t>l D.L</w:t>
      </w:r>
      <w:r w:rsidRPr="004E3A1F">
        <w:rPr>
          <w:rFonts w:asciiTheme="minorHAnsi" w:hAnsiTheme="minorHAnsi" w:cs="Calibri"/>
          <w:spacing w:val="-1"/>
        </w:rPr>
        <w:t>g</w:t>
      </w:r>
      <w:r w:rsidRPr="004E3A1F">
        <w:rPr>
          <w:rFonts w:asciiTheme="minorHAnsi" w:hAnsiTheme="minorHAnsi" w:cs="Calibri"/>
        </w:rPr>
        <w:t>s. 30 g</w:t>
      </w:r>
      <w:r w:rsidRPr="004E3A1F">
        <w:rPr>
          <w:rFonts w:asciiTheme="minorHAnsi" w:hAnsiTheme="minorHAnsi" w:cs="Calibri"/>
          <w:spacing w:val="2"/>
        </w:rPr>
        <w:t>i</w:t>
      </w:r>
      <w:r w:rsidRPr="004E3A1F">
        <w:rPr>
          <w:rFonts w:asciiTheme="minorHAnsi" w:hAnsiTheme="minorHAnsi" w:cs="Calibri"/>
        </w:rPr>
        <w:t>ugno 2003 n. 196.</w:t>
      </w:r>
    </w:p>
    <w:p w:rsidR="008E0609" w:rsidRPr="004E3A1F" w:rsidRDefault="008E0609">
      <w:pPr>
        <w:pStyle w:val="Corpotesto"/>
        <w:kinsoku w:val="0"/>
        <w:overflowPunct w:val="0"/>
        <w:spacing w:before="12"/>
        <w:ind w:left="118" w:right="2046"/>
        <w:jc w:val="both"/>
        <w:rPr>
          <w:rFonts w:asciiTheme="minorHAnsi" w:hAnsiTheme="minorHAnsi" w:cs="Calibri"/>
        </w:rPr>
      </w:pPr>
      <w:r w:rsidRPr="004E3A1F">
        <w:rPr>
          <w:rFonts w:asciiTheme="minorHAnsi" w:hAnsiTheme="minorHAnsi" w:cs="Calibri"/>
        </w:rPr>
        <w:t>Titol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re</w:t>
      </w:r>
      <w:r w:rsidRPr="004E3A1F">
        <w:rPr>
          <w:rFonts w:asciiTheme="minorHAnsi" w:hAnsiTheme="minorHAnsi" w:cs="Calibri"/>
          <w:spacing w:val="-2"/>
        </w:rPr>
        <w:t xml:space="preserve"> </w:t>
      </w:r>
      <w:r w:rsidRPr="004E3A1F">
        <w:rPr>
          <w:rFonts w:asciiTheme="minorHAnsi" w:hAnsiTheme="minorHAnsi" w:cs="Calibri"/>
        </w:rPr>
        <w:t>e</w:t>
      </w:r>
      <w:r w:rsidRPr="004E3A1F">
        <w:rPr>
          <w:rFonts w:asciiTheme="minorHAnsi" w:hAnsiTheme="minorHAnsi" w:cs="Calibri"/>
          <w:spacing w:val="-1"/>
        </w:rPr>
        <w:t xml:space="preserve"> </w:t>
      </w:r>
      <w:r w:rsidRPr="004E3A1F">
        <w:rPr>
          <w:rFonts w:asciiTheme="minorHAnsi" w:hAnsiTheme="minorHAnsi" w:cs="Calibri"/>
          <w:spacing w:val="1"/>
        </w:rPr>
        <w:t>r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 xml:space="preserve">sponsabile </w:t>
      </w:r>
      <w:r w:rsidRPr="004E3A1F">
        <w:rPr>
          <w:rFonts w:asciiTheme="minorHAnsi" w:hAnsiTheme="minorHAnsi" w:cs="Calibri"/>
          <w:spacing w:val="1"/>
        </w:rPr>
        <w:t>d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l tr</w:t>
      </w:r>
      <w:r w:rsidRPr="004E3A1F">
        <w:rPr>
          <w:rFonts w:asciiTheme="minorHAnsi" w:hAnsiTheme="minorHAnsi" w:cs="Calibri"/>
          <w:spacing w:val="-2"/>
        </w:rPr>
        <w:t>a</w:t>
      </w:r>
      <w:r w:rsidRPr="004E3A1F">
        <w:rPr>
          <w:rFonts w:asciiTheme="minorHAnsi" w:hAnsiTheme="minorHAnsi" w:cs="Calibri"/>
        </w:rPr>
        <w:t>tt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>mento d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i sudd</w:t>
      </w:r>
      <w:r w:rsidRPr="004E3A1F">
        <w:rPr>
          <w:rFonts w:asciiTheme="minorHAnsi" w:hAnsiTheme="minorHAnsi" w:cs="Calibri"/>
          <w:spacing w:val="-1"/>
        </w:rPr>
        <w:t>e</w:t>
      </w:r>
      <w:r w:rsidRPr="004E3A1F">
        <w:rPr>
          <w:rFonts w:asciiTheme="minorHAnsi" w:hAnsiTheme="minorHAnsi" w:cs="Calibri"/>
        </w:rPr>
        <w:t>t</w:t>
      </w:r>
      <w:r w:rsidRPr="004E3A1F">
        <w:rPr>
          <w:rFonts w:asciiTheme="minorHAnsi" w:hAnsiTheme="minorHAnsi" w:cs="Calibri"/>
          <w:spacing w:val="3"/>
        </w:rPr>
        <w:t>t</w:t>
      </w:r>
      <w:r w:rsidRPr="004E3A1F">
        <w:rPr>
          <w:rFonts w:asciiTheme="minorHAnsi" w:hAnsiTheme="minorHAnsi" w:cs="Calibri"/>
        </w:rPr>
        <w:t>i dati è il Tribun</w:t>
      </w:r>
      <w:r w:rsidRPr="004E3A1F">
        <w:rPr>
          <w:rFonts w:asciiTheme="minorHAnsi" w:hAnsiTheme="minorHAnsi" w:cs="Calibri"/>
          <w:spacing w:val="-1"/>
        </w:rPr>
        <w:t>a</w:t>
      </w:r>
      <w:r w:rsidRPr="004E3A1F">
        <w:rPr>
          <w:rFonts w:asciiTheme="minorHAnsi" w:hAnsiTheme="minorHAnsi" w:cs="Calibri"/>
        </w:rPr>
        <w:t xml:space="preserve">le di </w:t>
      </w:r>
      <w:r w:rsidR="00A92C5E" w:rsidRPr="004E3A1F">
        <w:rPr>
          <w:rFonts w:asciiTheme="minorHAnsi" w:hAnsiTheme="minorHAnsi" w:cs="Calibri"/>
          <w:spacing w:val="-2"/>
        </w:rPr>
        <w:t>Asti</w:t>
      </w:r>
      <w:r w:rsidRPr="004E3A1F">
        <w:rPr>
          <w:rFonts w:asciiTheme="minorHAnsi" w:hAnsiTheme="minorHAnsi" w:cs="Calibri"/>
        </w:rPr>
        <w:t>.</w:t>
      </w:r>
    </w:p>
    <w:p w:rsidR="008E0609" w:rsidRPr="004E3A1F" w:rsidRDefault="008E0609">
      <w:pPr>
        <w:pStyle w:val="Corpotesto"/>
        <w:kinsoku w:val="0"/>
        <w:overflowPunct w:val="0"/>
        <w:spacing w:before="12"/>
        <w:ind w:left="118" w:right="2046"/>
        <w:jc w:val="both"/>
        <w:rPr>
          <w:rFonts w:asciiTheme="minorHAnsi" w:hAnsiTheme="minorHAnsi" w:cs="Calibri"/>
        </w:rPr>
        <w:sectPr w:rsidR="008E0609" w:rsidRPr="004E3A1F">
          <w:pgSz w:w="11907" w:h="16840"/>
          <w:pgMar w:top="1340" w:right="1020" w:bottom="280" w:left="1000" w:header="720" w:footer="720" w:gutter="0"/>
          <w:cols w:space="720" w:equalWidth="0">
            <w:col w:w="9887"/>
          </w:cols>
          <w:noEndnote/>
        </w:sectPr>
      </w:pPr>
    </w:p>
    <w:p w:rsidR="008E0609" w:rsidRPr="004E3A1F" w:rsidRDefault="008E0609">
      <w:pPr>
        <w:kinsoku w:val="0"/>
        <w:overflowPunct w:val="0"/>
        <w:spacing w:before="41"/>
        <w:ind w:right="4"/>
        <w:jc w:val="center"/>
        <w:rPr>
          <w:rFonts w:asciiTheme="minorHAnsi" w:hAnsiTheme="minorHAnsi" w:cs="Calibri"/>
        </w:rPr>
      </w:pPr>
      <w:r w:rsidRPr="004E3A1F">
        <w:rPr>
          <w:rFonts w:asciiTheme="minorHAnsi" w:hAnsiTheme="minorHAnsi" w:cs="Calibri"/>
        </w:rPr>
        <w:lastRenderedPageBreak/>
        <w:t>TRI</w:t>
      </w:r>
      <w:r w:rsidRPr="004E3A1F">
        <w:rPr>
          <w:rFonts w:asciiTheme="minorHAnsi" w:hAnsiTheme="minorHAnsi" w:cs="Calibri"/>
          <w:spacing w:val="-2"/>
        </w:rPr>
        <w:t>B</w:t>
      </w:r>
      <w:r w:rsidRPr="004E3A1F">
        <w:rPr>
          <w:rFonts w:asciiTheme="minorHAnsi" w:hAnsiTheme="minorHAnsi" w:cs="Calibri"/>
        </w:rPr>
        <w:t xml:space="preserve">UNALE </w:t>
      </w:r>
      <w:r w:rsidRPr="004E3A1F">
        <w:rPr>
          <w:rFonts w:asciiTheme="minorHAnsi" w:hAnsiTheme="minorHAnsi" w:cs="Calibri"/>
          <w:spacing w:val="-2"/>
        </w:rPr>
        <w:t>O</w:t>
      </w:r>
      <w:r w:rsidRPr="004E3A1F">
        <w:rPr>
          <w:rFonts w:asciiTheme="minorHAnsi" w:hAnsiTheme="minorHAnsi" w:cs="Calibri"/>
        </w:rPr>
        <w:t>R</w:t>
      </w:r>
      <w:r w:rsidRPr="004E3A1F">
        <w:rPr>
          <w:rFonts w:asciiTheme="minorHAnsi" w:hAnsiTheme="minorHAnsi" w:cs="Calibri"/>
          <w:spacing w:val="-2"/>
        </w:rPr>
        <w:t>D</w:t>
      </w:r>
      <w:r w:rsidRPr="004E3A1F">
        <w:rPr>
          <w:rFonts w:asciiTheme="minorHAnsi" w:hAnsiTheme="minorHAnsi" w:cs="Calibri"/>
          <w:spacing w:val="2"/>
        </w:rPr>
        <w:t>I</w:t>
      </w:r>
      <w:r w:rsidRPr="004E3A1F">
        <w:rPr>
          <w:rFonts w:asciiTheme="minorHAnsi" w:hAnsiTheme="minorHAnsi" w:cs="Calibri"/>
        </w:rPr>
        <w:t xml:space="preserve">NARIO </w:t>
      </w:r>
      <w:r w:rsidRPr="004E3A1F">
        <w:rPr>
          <w:rFonts w:asciiTheme="minorHAnsi" w:hAnsiTheme="minorHAnsi" w:cs="Calibri"/>
          <w:spacing w:val="-2"/>
        </w:rPr>
        <w:t>D</w:t>
      </w:r>
      <w:r w:rsidRPr="004E3A1F">
        <w:rPr>
          <w:rFonts w:asciiTheme="minorHAnsi" w:hAnsiTheme="minorHAnsi" w:cs="Calibri"/>
        </w:rPr>
        <w:t>I</w:t>
      </w:r>
      <w:r w:rsidR="00A92C5E" w:rsidRPr="004E3A1F">
        <w:rPr>
          <w:rFonts w:asciiTheme="minorHAnsi" w:hAnsiTheme="minorHAnsi" w:cs="Calibri"/>
        </w:rPr>
        <w:t xml:space="preserve"> ASTI</w:t>
      </w:r>
    </w:p>
    <w:p w:rsidR="00A92C5E" w:rsidRPr="004E3A1F" w:rsidRDefault="00A92C5E" w:rsidP="00A92C5E">
      <w:pPr>
        <w:kinsoku w:val="0"/>
        <w:overflowPunct w:val="0"/>
        <w:spacing w:before="4" w:line="206" w:lineRule="exact"/>
        <w:ind w:left="2775" w:right="2773"/>
        <w:jc w:val="center"/>
        <w:rPr>
          <w:rFonts w:asciiTheme="minorHAnsi" w:hAnsiTheme="minorHAnsi" w:cs="Calibri"/>
        </w:rPr>
      </w:pPr>
      <w:r w:rsidRPr="004E3A1F">
        <w:rPr>
          <w:rFonts w:asciiTheme="minorHAnsi" w:hAnsiTheme="minorHAnsi" w:cs="Calibri"/>
        </w:rPr>
        <w:t>Via Govone n. 9, - 14100 Asti</w:t>
      </w:r>
    </w:p>
    <w:p w:rsidR="00A92C5E" w:rsidRPr="004E3A1F" w:rsidRDefault="00A92C5E" w:rsidP="00A92C5E">
      <w:pPr>
        <w:kinsoku w:val="0"/>
        <w:overflowPunct w:val="0"/>
        <w:spacing w:before="4" w:line="206" w:lineRule="exact"/>
        <w:ind w:left="2775" w:right="2773"/>
        <w:jc w:val="center"/>
        <w:rPr>
          <w:rFonts w:asciiTheme="minorHAnsi" w:hAnsiTheme="minorHAnsi" w:cs="Calibri"/>
        </w:rPr>
      </w:pPr>
      <w:r w:rsidRPr="004E3A1F">
        <w:rPr>
          <w:rFonts w:asciiTheme="minorHAnsi" w:hAnsiTheme="minorHAnsi" w:cs="Calibri"/>
          <w:b/>
        </w:rPr>
        <w:t>Peo</w:t>
      </w:r>
      <w:r w:rsidRPr="004E3A1F">
        <w:rPr>
          <w:rFonts w:asciiTheme="minorHAnsi" w:hAnsiTheme="minorHAnsi" w:cs="Calibri"/>
        </w:rPr>
        <w:t xml:space="preserve">: </w:t>
      </w:r>
      <w:hyperlink r:id="rId5" w:history="1">
        <w:r w:rsidRPr="004E3A1F">
          <w:rPr>
            <w:rStyle w:val="Collegamentoipertestuale"/>
            <w:rFonts w:asciiTheme="minorHAnsi" w:hAnsiTheme="minorHAnsi" w:cs="Calibri"/>
          </w:rPr>
          <w:t>prot.tribunale.asti@giustizia.it</w:t>
        </w:r>
      </w:hyperlink>
      <w:r w:rsidRPr="004E3A1F">
        <w:rPr>
          <w:rFonts w:asciiTheme="minorHAnsi" w:hAnsiTheme="minorHAnsi" w:cs="Calibri"/>
        </w:rPr>
        <w:t xml:space="preserve"> ; </w:t>
      </w:r>
    </w:p>
    <w:p w:rsidR="008E0609" w:rsidRPr="004E3A1F" w:rsidRDefault="00A92C5E" w:rsidP="00A92C5E">
      <w:pPr>
        <w:kinsoku w:val="0"/>
        <w:overflowPunct w:val="0"/>
        <w:spacing w:before="4" w:line="206" w:lineRule="exact"/>
        <w:ind w:left="2775" w:right="2773"/>
        <w:jc w:val="center"/>
        <w:rPr>
          <w:rFonts w:asciiTheme="minorHAnsi" w:hAnsiTheme="minorHAnsi" w:cs="Calibri"/>
          <w:color w:val="000000"/>
        </w:rPr>
      </w:pPr>
      <w:r w:rsidRPr="004E3A1F">
        <w:rPr>
          <w:rFonts w:asciiTheme="minorHAnsi" w:hAnsiTheme="minorHAnsi" w:cs="Calibri"/>
          <w:b/>
        </w:rPr>
        <w:t>Pec:</w:t>
      </w:r>
      <w:r w:rsidRPr="004E3A1F">
        <w:rPr>
          <w:rFonts w:asciiTheme="minorHAnsi" w:hAnsiTheme="minorHAnsi" w:cs="Calibri"/>
        </w:rPr>
        <w:t xml:space="preserve"> </w:t>
      </w:r>
      <w:hyperlink r:id="rId6" w:history="1">
        <w:r w:rsidRPr="004E3A1F">
          <w:rPr>
            <w:rStyle w:val="Collegamentoipertestuale"/>
            <w:rFonts w:asciiTheme="minorHAnsi" w:hAnsiTheme="minorHAnsi" w:cs="Calibri"/>
          </w:rPr>
          <w:t>prot.tribunale.asti@giustiziacert.it</w:t>
        </w:r>
      </w:hyperlink>
      <w:r w:rsidRPr="004E3A1F">
        <w:rPr>
          <w:rFonts w:asciiTheme="minorHAnsi" w:hAnsiTheme="minorHAnsi" w:cs="Calibri"/>
          <w:spacing w:val="-1"/>
        </w:rPr>
        <w:t xml:space="preserve"> </w:t>
      </w:r>
    </w:p>
    <w:p w:rsidR="008E0609" w:rsidRPr="004E3A1F" w:rsidRDefault="008E0609">
      <w:pPr>
        <w:kinsoku w:val="0"/>
        <w:overflowPunct w:val="0"/>
        <w:spacing w:before="7" w:line="190" w:lineRule="exact"/>
        <w:rPr>
          <w:rFonts w:asciiTheme="minorHAnsi" w:hAnsiTheme="minorHAnsi" w:cs="Calibri"/>
        </w:rPr>
      </w:pPr>
    </w:p>
    <w:p w:rsidR="008E0609" w:rsidRPr="004E3A1F" w:rsidRDefault="008E0609">
      <w:pPr>
        <w:kinsoku w:val="0"/>
        <w:overflowPunct w:val="0"/>
        <w:spacing w:line="200" w:lineRule="exact"/>
        <w:rPr>
          <w:rFonts w:asciiTheme="minorHAnsi" w:hAnsiTheme="minorHAnsi" w:cs="Calibri"/>
        </w:rPr>
      </w:pPr>
    </w:p>
    <w:p w:rsidR="008E0609" w:rsidRPr="004E3A1F" w:rsidRDefault="008E0609">
      <w:pPr>
        <w:kinsoku w:val="0"/>
        <w:overflowPunct w:val="0"/>
        <w:spacing w:line="200" w:lineRule="exact"/>
        <w:rPr>
          <w:rFonts w:asciiTheme="minorHAnsi" w:hAnsiTheme="minorHAnsi" w:cs="Calibri"/>
        </w:rPr>
      </w:pPr>
    </w:p>
    <w:p w:rsidR="008E0609" w:rsidRPr="004E3A1F" w:rsidRDefault="00D05F1B">
      <w:pPr>
        <w:kinsoku w:val="0"/>
        <w:overflowPunct w:val="0"/>
        <w:spacing w:before="69"/>
        <w:ind w:left="2506"/>
        <w:rPr>
          <w:rFonts w:asciiTheme="minorHAnsi" w:hAnsiTheme="minorHAns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3126105</wp:posOffset>
                </wp:positionH>
                <wp:positionV relativeFrom="paragraph">
                  <wp:posOffset>-132080</wp:posOffset>
                </wp:positionV>
                <wp:extent cx="1371600" cy="1270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0"/>
                        </a:xfrm>
                        <a:custGeom>
                          <a:avLst/>
                          <a:gdLst>
                            <a:gd name="T0" fmla="*/ 0 w 2160"/>
                            <a:gd name="T1" fmla="*/ 0 h 20"/>
                            <a:gd name="T2" fmla="*/ 2160 w 21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" h="2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10DBEF"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6.15pt,-10.4pt,354.15pt,-10.4pt" coordsize="21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" o:allowincell="f" filled="f" strokeweight=".1134mm">
                <v:path arrowok="t" o:connecttype="custom" o:connectlocs="0,0;1371600,0" o:connectangles="0,0"/>
                <w10:wrap anchorx="page"/>
              </v:polyline>
            </w:pict>
          </mc:Fallback>
        </mc:AlternateContent>
      </w:r>
      <w:r w:rsidR="008E0609" w:rsidRPr="004E3A1F">
        <w:rPr>
          <w:rFonts w:asciiTheme="minorHAnsi" w:hAnsiTheme="minorHAnsi" w:cs="Calibri"/>
          <w:b/>
          <w:bCs/>
        </w:rPr>
        <w:t>ISC</w:t>
      </w:r>
      <w:r w:rsidR="008E0609" w:rsidRPr="004E3A1F">
        <w:rPr>
          <w:rFonts w:asciiTheme="minorHAnsi" w:hAnsiTheme="minorHAnsi" w:cs="Calibri"/>
          <w:b/>
          <w:bCs/>
          <w:spacing w:val="-1"/>
        </w:rPr>
        <w:t>R</w:t>
      </w:r>
      <w:r w:rsidR="008E0609" w:rsidRPr="004E3A1F">
        <w:rPr>
          <w:rFonts w:asciiTheme="minorHAnsi" w:hAnsiTheme="minorHAnsi" w:cs="Calibri"/>
          <w:b/>
          <w:bCs/>
        </w:rPr>
        <w:t xml:space="preserve">IZIONE ALBO </w:t>
      </w:r>
      <w:r w:rsidR="008E0609" w:rsidRPr="004E3A1F">
        <w:rPr>
          <w:rFonts w:asciiTheme="minorHAnsi" w:hAnsiTheme="minorHAnsi" w:cs="Calibri"/>
          <w:b/>
          <w:bCs/>
          <w:spacing w:val="-3"/>
        </w:rPr>
        <w:t>C</w:t>
      </w:r>
      <w:r w:rsidR="008E0609" w:rsidRPr="004E3A1F">
        <w:rPr>
          <w:rFonts w:asciiTheme="minorHAnsi" w:hAnsiTheme="minorHAnsi" w:cs="Calibri"/>
          <w:b/>
          <w:bCs/>
        </w:rPr>
        <w:t>ONSULENTI TEC</w:t>
      </w:r>
      <w:r w:rsidR="008E0609" w:rsidRPr="004E3A1F">
        <w:rPr>
          <w:rFonts w:asciiTheme="minorHAnsi" w:hAnsiTheme="minorHAnsi" w:cs="Calibri"/>
          <w:b/>
          <w:bCs/>
          <w:spacing w:val="1"/>
        </w:rPr>
        <w:t>N</w:t>
      </w:r>
      <w:r w:rsidR="008E0609" w:rsidRPr="004E3A1F">
        <w:rPr>
          <w:rFonts w:asciiTheme="minorHAnsi" w:hAnsiTheme="minorHAnsi" w:cs="Calibri"/>
          <w:b/>
          <w:bCs/>
        </w:rPr>
        <w:t>I</w:t>
      </w:r>
      <w:r w:rsidR="008E0609" w:rsidRPr="004E3A1F">
        <w:rPr>
          <w:rFonts w:asciiTheme="minorHAnsi" w:hAnsiTheme="minorHAnsi" w:cs="Calibri"/>
          <w:b/>
          <w:bCs/>
          <w:spacing w:val="-3"/>
        </w:rPr>
        <w:t>C</w:t>
      </w:r>
      <w:r w:rsidR="008E0609" w:rsidRPr="004E3A1F">
        <w:rPr>
          <w:rFonts w:asciiTheme="minorHAnsi" w:hAnsiTheme="minorHAnsi" w:cs="Calibri"/>
          <w:b/>
          <w:bCs/>
        </w:rPr>
        <w:t>I</w:t>
      </w:r>
    </w:p>
    <w:p w:rsidR="008E0609" w:rsidRPr="004E3A1F" w:rsidRDefault="008E0609">
      <w:pPr>
        <w:kinsoku w:val="0"/>
        <w:overflowPunct w:val="0"/>
        <w:spacing w:line="200" w:lineRule="exact"/>
        <w:rPr>
          <w:rFonts w:asciiTheme="minorHAnsi" w:hAnsiTheme="minorHAnsi" w:cs="Calibri"/>
        </w:rPr>
      </w:pPr>
    </w:p>
    <w:p w:rsidR="008E0609" w:rsidRPr="004E3A1F" w:rsidRDefault="008E0609">
      <w:pPr>
        <w:kinsoku w:val="0"/>
        <w:overflowPunct w:val="0"/>
        <w:spacing w:line="200" w:lineRule="exact"/>
        <w:rPr>
          <w:rFonts w:asciiTheme="minorHAnsi" w:hAnsiTheme="minorHAnsi" w:cs="Calibri"/>
        </w:rPr>
      </w:pPr>
    </w:p>
    <w:p w:rsidR="008E0609" w:rsidRPr="004E3A1F" w:rsidRDefault="008E0609">
      <w:pPr>
        <w:kinsoku w:val="0"/>
        <w:overflowPunct w:val="0"/>
        <w:spacing w:line="200" w:lineRule="exact"/>
        <w:rPr>
          <w:rFonts w:asciiTheme="minorHAnsi" w:hAnsiTheme="minorHAnsi" w:cs="Calibri"/>
        </w:rPr>
      </w:pPr>
    </w:p>
    <w:p w:rsidR="008E0609" w:rsidRPr="004E3A1F" w:rsidRDefault="008E0609">
      <w:pPr>
        <w:kinsoku w:val="0"/>
        <w:overflowPunct w:val="0"/>
        <w:spacing w:before="10" w:line="220" w:lineRule="exact"/>
        <w:rPr>
          <w:rFonts w:asciiTheme="minorHAnsi" w:hAnsiTheme="minorHAnsi" w:cs="Calibri"/>
        </w:rPr>
      </w:pPr>
    </w:p>
    <w:p w:rsidR="008E0609" w:rsidRPr="004E3A1F" w:rsidRDefault="008E0609">
      <w:pPr>
        <w:kinsoku w:val="0"/>
        <w:overflowPunct w:val="0"/>
        <w:ind w:left="113" w:right="1983"/>
        <w:jc w:val="both"/>
        <w:rPr>
          <w:rFonts w:asciiTheme="minorHAnsi" w:hAnsiTheme="minorHAnsi" w:cs="Calibri"/>
        </w:rPr>
      </w:pPr>
      <w:r w:rsidRPr="004E3A1F">
        <w:rPr>
          <w:rFonts w:asciiTheme="minorHAnsi" w:hAnsiTheme="minorHAnsi" w:cs="Calibri"/>
          <w:b/>
          <w:bCs/>
        </w:rPr>
        <w:t>IS</w:t>
      </w:r>
      <w:r w:rsidRPr="004E3A1F">
        <w:rPr>
          <w:rFonts w:asciiTheme="minorHAnsi" w:hAnsiTheme="minorHAnsi" w:cs="Calibri"/>
          <w:b/>
          <w:bCs/>
          <w:spacing w:val="-3"/>
        </w:rPr>
        <w:t>T</w:t>
      </w:r>
      <w:r w:rsidRPr="004E3A1F">
        <w:rPr>
          <w:rFonts w:asciiTheme="minorHAnsi" w:hAnsiTheme="minorHAnsi" w:cs="Calibri"/>
          <w:b/>
          <w:bCs/>
        </w:rPr>
        <w:t>R</w:t>
      </w:r>
      <w:r w:rsidRPr="004E3A1F">
        <w:rPr>
          <w:rFonts w:asciiTheme="minorHAnsi" w:hAnsiTheme="minorHAnsi" w:cs="Calibri"/>
          <w:b/>
          <w:bCs/>
          <w:spacing w:val="-2"/>
        </w:rPr>
        <w:t>U</w:t>
      </w:r>
      <w:r w:rsidRPr="004E3A1F">
        <w:rPr>
          <w:rFonts w:asciiTheme="minorHAnsi" w:hAnsiTheme="minorHAnsi" w:cs="Calibri"/>
          <w:b/>
          <w:bCs/>
        </w:rPr>
        <w:t>ZI</w:t>
      </w:r>
      <w:r w:rsidRPr="004E3A1F">
        <w:rPr>
          <w:rFonts w:asciiTheme="minorHAnsi" w:hAnsiTheme="minorHAnsi" w:cs="Calibri"/>
          <w:b/>
          <w:bCs/>
          <w:spacing w:val="-3"/>
        </w:rPr>
        <w:t>O</w:t>
      </w:r>
      <w:r w:rsidRPr="004E3A1F">
        <w:rPr>
          <w:rFonts w:asciiTheme="minorHAnsi" w:hAnsiTheme="minorHAnsi" w:cs="Calibri"/>
          <w:b/>
          <w:bCs/>
          <w:spacing w:val="-2"/>
        </w:rPr>
        <w:t>N</w:t>
      </w:r>
      <w:r w:rsidRPr="004E3A1F">
        <w:rPr>
          <w:rFonts w:asciiTheme="minorHAnsi" w:hAnsiTheme="minorHAnsi" w:cs="Calibri"/>
          <w:b/>
          <w:bCs/>
        </w:rPr>
        <w:t>I</w:t>
      </w:r>
      <w:r w:rsidRPr="004E3A1F">
        <w:rPr>
          <w:rFonts w:asciiTheme="minorHAnsi" w:hAnsiTheme="minorHAnsi" w:cs="Calibri"/>
          <w:b/>
          <w:bCs/>
          <w:spacing w:val="1"/>
        </w:rPr>
        <w:t xml:space="preserve"> </w:t>
      </w:r>
      <w:r w:rsidRPr="004E3A1F">
        <w:rPr>
          <w:rFonts w:asciiTheme="minorHAnsi" w:hAnsiTheme="minorHAnsi" w:cs="Calibri"/>
          <w:b/>
          <w:bCs/>
        </w:rPr>
        <w:t>P</w:t>
      </w:r>
      <w:r w:rsidRPr="004E3A1F">
        <w:rPr>
          <w:rFonts w:asciiTheme="minorHAnsi" w:hAnsiTheme="minorHAnsi" w:cs="Calibri"/>
          <w:b/>
          <w:bCs/>
          <w:spacing w:val="-2"/>
        </w:rPr>
        <w:t>E</w:t>
      </w:r>
      <w:r w:rsidRPr="004E3A1F">
        <w:rPr>
          <w:rFonts w:asciiTheme="minorHAnsi" w:hAnsiTheme="minorHAnsi" w:cs="Calibri"/>
          <w:b/>
          <w:bCs/>
        </w:rPr>
        <w:t>R</w:t>
      </w:r>
      <w:r w:rsidRPr="004E3A1F">
        <w:rPr>
          <w:rFonts w:asciiTheme="minorHAnsi" w:hAnsiTheme="minorHAnsi" w:cs="Calibri"/>
          <w:b/>
          <w:bCs/>
          <w:spacing w:val="-3"/>
        </w:rPr>
        <w:t xml:space="preserve"> </w:t>
      </w:r>
      <w:r w:rsidRPr="004E3A1F">
        <w:rPr>
          <w:rFonts w:asciiTheme="minorHAnsi" w:hAnsiTheme="minorHAnsi" w:cs="Calibri"/>
          <w:b/>
          <w:bCs/>
        </w:rPr>
        <w:t>LA</w:t>
      </w:r>
      <w:r w:rsidRPr="004E3A1F">
        <w:rPr>
          <w:rFonts w:asciiTheme="minorHAnsi" w:hAnsiTheme="minorHAnsi" w:cs="Calibri"/>
          <w:b/>
          <w:bCs/>
          <w:spacing w:val="1"/>
        </w:rPr>
        <w:t xml:space="preserve"> </w:t>
      </w:r>
      <w:r w:rsidRPr="004E3A1F">
        <w:rPr>
          <w:rFonts w:asciiTheme="minorHAnsi" w:hAnsiTheme="minorHAnsi" w:cs="Calibri"/>
          <w:b/>
          <w:bCs/>
          <w:spacing w:val="-2"/>
        </w:rPr>
        <w:t>P</w:t>
      </w:r>
      <w:r w:rsidRPr="004E3A1F">
        <w:rPr>
          <w:rFonts w:asciiTheme="minorHAnsi" w:hAnsiTheme="minorHAnsi" w:cs="Calibri"/>
          <w:b/>
          <w:bCs/>
        </w:rPr>
        <w:t>R</w:t>
      </w:r>
      <w:r w:rsidRPr="004E3A1F">
        <w:rPr>
          <w:rFonts w:asciiTheme="minorHAnsi" w:hAnsiTheme="minorHAnsi" w:cs="Calibri"/>
          <w:b/>
          <w:bCs/>
          <w:spacing w:val="-3"/>
        </w:rPr>
        <w:t>E</w:t>
      </w:r>
      <w:r w:rsidRPr="004E3A1F">
        <w:rPr>
          <w:rFonts w:asciiTheme="minorHAnsi" w:hAnsiTheme="minorHAnsi" w:cs="Calibri"/>
          <w:b/>
          <w:bCs/>
        </w:rPr>
        <w:t>SE</w:t>
      </w:r>
      <w:r w:rsidRPr="004E3A1F">
        <w:rPr>
          <w:rFonts w:asciiTheme="minorHAnsi" w:hAnsiTheme="minorHAnsi" w:cs="Calibri"/>
          <w:b/>
          <w:bCs/>
          <w:spacing w:val="-2"/>
        </w:rPr>
        <w:t>N</w:t>
      </w:r>
      <w:r w:rsidRPr="004E3A1F">
        <w:rPr>
          <w:rFonts w:asciiTheme="minorHAnsi" w:hAnsiTheme="minorHAnsi" w:cs="Calibri"/>
          <w:b/>
          <w:bCs/>
        </w:rPr>
        <w:t>T</w:t>
      </w:r>
      <w:r w:rsidRPr="004E3A1F">
        <w:rPr>
          <w:rFonts w:asciiTheme="minorHAnsi" w:hAnsiTheme="minorHAnsi" w:cs="Calibri"/>
          <w:b/>
          <w:bCs/>
          <w:spacing w:val="-2"/>
        </w:rPr>
        <w:t>A</w:t>
      </w:r>
      <w:r w:rsidRPr="004E3A1F">
        <w:rPr>
          <w:rFonts w:asciiTheme="minorHAnsi" w:hAnsiTheme="minorHAnsi" w:cs="Calibri"/>
          <w:b/>
          <w:bCs/>
        </w:rPr>
        <w:t>Z</w:t>
      </w:r>
      <w:r w:rsidRPr="004E3A1F">
        <w:rPr>
          <w:rFonts w:asciiTheme="minorHAnsi" w:hAnsiTheme="minorHAnsi" w:cs="Calibri"/>
          <w:b/>
          <w:bCs/>
          <w:spacing w:val="-2"/>
        </w:rPr>
        <w:t>I</w:t>
      </w:r>
      <w:r w:rsidRPr="004E3A1F">
        <w:rPr>
          <w:rFonts w:asciiTheme="minorHAnsi" w:hAnsiTheme="minorHAnsi" w:cs="Calibri"/>
          <w:b/>
          <w:bCs/>
        </w:rPr>
        <w:t>ONE</w:t>
      </w:r>
      <w:r w:rsidRPr="004E3A1F">
        <w:rPr>
          <w:rFonts w:asciiTheme="minorHAnsi" w:hAnsiTheme="minorHAnsi" w:cs="Calibri"/>
          <w:b/>
          <w:bCs/>
          <w:spacing w:val="-3"/>
        </w:rPr>
        <w:t xml:space="preserve"> </w:t>
      </w:r>
      <w:r w:rsidRPr="004E3A1F">
        <w:rPr>
          <w:rFonts w:asciiTheme="minorHAnsi" w:hAnsiTheme="minorHAnsi" w:cs="Calibri"/>
          <w:b/>
          <w:bCs/>
        </w:rPr>
        <w:t>DEL</w:t>
      </w:r>
      <w:r w:rsidRPr="004E3A1F">
        <w:rPr>
          <w:rFonts w:asciiTheme="minorHAnsi" w:hAnsiTheme="minorHAnsi" w:cs="Calibri"/>
          <w:b/>
          <w:bCs/>
          <w:spacing w:val="-3"/>
        </w:rPr>
        <w:t>L</w:t>
      </w:r>
      <w:r w:rsidRPr="004E3A1F">
        <w:rPr>
          <w:rFonts w:asciiTheme="minorHAnsi" w:hAnsiTheme="minorHAnsi" w:cs="Calibri"/>
          <w:b/>
          <w:bCs/>
        </w:rPr>
        <w:t>A</w:t>
      </w:r>
      <w:r w:rsidRPr="004E3A1F">
        <w:rPr>
          <w:rFonts w:asciiTheme="minorHAnsi" w:hAnsiTheme="minorHAnsi" w:cs="Calibri"/>
          <w:b/>
          <w:bCs/>
          <w:spacing w:val="-3"/>
        </w:rPr>
        <w:t xml:space="preserve"> </w:t>
      </w:r>
      <w:r w:rsidRPr="004E3A1F">
        <w:rPr>
          <w:rFonts w:asciiTheme="minorHAnsi" w:hAnsiTheme="minorHAnsi" w:cs="Calibri"/>
          <w:b/>
          <w:bCs/>
        </w:rPr>
        <w:t>DO</w:t>
      </w:r>
      <w:r w:rsidRPr="004E3A1F">
        <w:rPr>
          <w:rFonts w:asciiTheme="minorHAnsi" w:hAnsiTheme="minorHAnsi" w:cs="Calibri"/>
          <w:b/>
          <w:bCs/>
          <w:spacing w:val="-4"/>
        </w:rPr>
        <w:t>M</w:t>
      </w:r>
      <w:r w:rsidRPr="004E3A1F">
        <w:rPr>
          <w:rFonts w:asciiTheme="minorHAnsi" w:hAnsiTheme="minorHAnsi" w:cs="Calibri"/>
          <w:b/>
          <w:bCs/>
        </w:rPr>
        <w:t>A</w:t>
      </w:r>
      <w:r w:rsidRPr="004E3A1F">
        <w:rPr>
          <w:rFonts w:asciiTheme="minorHAnsi" w:hAnsiTheme="minorHAnsi" w:cs="Calibri"/>
          <w:b/>
          <w:bCs/>
          <w:spacing w:val="-2"/>
        </w:rPr>
        <w:t>ND</w:t>
      </w:r>
      <w:r w:rsidRPr="004E3A1F">
        <w:rPr>
          <w:rFonts w:asciiTheme="minorHAnsi" w:hAnsiTheme="minorHAnsi" w:cs="Calibri"/>
          <w:b/>
          <w:bCs/>
        </w:rPr>
        <w:t>A</w:t>
      </w:r>
    </w:p>
    <w:p w:rsidR="008E0609" w:rsidRPr="004E3A1F" w:rsidRDefault="008E0609">
      <w:pPr>
        <w:kinsoku w:val="0"/>
        <w:overflowPunct w:val="0"/>
        <w:spacing w:before="1" w:line="120" w:lineRule="exact"/>
        <w:rPr>
          <w:rFonts w:asciiTheme="minorHAnsi" w:hAnsiTheme="minorHAnsi" w:cs="Calibri"/>
        </w:rPr>
      </w:pPr>
    </w:p>
    <w:p w:rsidR="008E0609" w:rsidRPr="004E3A1F" w:rsidRDefault="008E0609">
      <w:pPr>
        <w:kinsoku w:val="0"/>
        <w:overflowPunct w:val="0"/>
        <w:spacing w:line="200" w:lineRule="exact"/>
        <w:rPr>
          <w:rFonts w:asciiTheme="minorHAnsi" w:hAnsiTheme="minorHAnsi" w:cs="Calibri"/>
        </w:rPr>
      </w:pPr>
    </w:p>
    <w:p w:rsidR="008E0609" w:rsidRPr="004E3A1F" w:rsidRDefault="008E0609">
      <w:pPr>
        <w:kinsoku w:val="0"/>
        <w:overflowPunct w:val="0"/>
        <w:ind w:left="113" w:right="112"/>
        <w:jc w:val="both"/>
        <w:rPr>
          <w:rFonts w:asciiTheme="minorHAnsi" w:hAnsiTheme="minorHAnsi" w:cs="Calibri"/>
          <w:color w:val="000000"/>
        </w:rPr>
      </w:pPr>
      <w:r w:rsidRPr="004E3A1F">
        <w:rPr>
          <w:rFonts w:asciiTheme="minorHAnsi" w:hAnsiTheme="minorHAnsi" w:cs="Calibri"/>
        </w:rPr>
        <w:t>La</w:t>
      </w:r>
      <w:r w:rsidRPr="004E3A1F">
        <w:rPr>
          <w:rFonts w:asciiTheme="minorHAnsi" w:hAnsiTheme="minorHAnsi" w:cs="Calibri"/>
          <w:spacing w:val="-8"/>
        </w:rPr>
        <w:t xml:space="preserve"> </w:t>
      </w:r>
      <w:r w:rsidRPr="004E3A1F">
        <w:rPr>
          <w:rFonts w:asciiTheme="minorHAnsi" w:hAnsiTheme="minorHAnsi" w:cs="Calibri"/>
          <w:spacing w:val="-2"/>
        </w:rPr>
        <w:t>d</w:t>
      </w:r>
      <w:r w:rsidRPr="004E3A1F">
        <w:rPr>
          <w:rFonts w:asciiTheme="minorHAnsi" w:hAnsiTheme="minorHAnsi" w:cs="Calibri"/>
        </w:rPr>
        <w:t>om</w:t>
      </w:r>
      <w:r w:rsidRPr="004E3A1F">
        <w:rPr>
          <w:rFonts w:asciiTheme="minorHAnsi" w:hAnsiTheme="minorHAnsi" w:cs="Calibri"/>
          <w:spacing w:val="-3"/>
        </w:rPr>
        <w:t>a</w:t>
      </w:r>
      <w:r w:rsidRPr="004E3A1F">
        <w:rPr>
          <w:rFonts w:asciiTheme="minorHAnsi" w:hAnsiTheme="minorHAnsi" w:cs="Calibri"/>
          <w:spacing w:val="-2"/>
        </w:rPr>
        <w:t>n</w:t>
      </w:r>
      <w:r w:rsidRPr="004E3A1F">
        <w:rPr>
          <w:rFonts w:asciiTheme="minorHAnsi" w:hAnsiTheme="minorHAnsi" w:cs="Calibri"/>
        </w:rPr>
        <w:t>da</w:t>
      </w:r>
      <w:r w:rsidRPr="004E3A1F">
        <w:rPr>
          <w:rFonts w:asciiTheme="minorHAnsi" w:hAnsiTheme="minorHAnsi" w:cs="Calibri"/>
          <w:spacing w:val="-8"/>
        </w:rPr>
        <w:t xml:space="preserve"> </w:t>
      </w:r>
      <w:r w:rsidRPr="004E3A1F">
        <w:rPr>
          <w:rFonts w:asciiTheme="minorHAnsi" w:hAnsiTheme="minorHAnsi" w:cs="Calibri"/>
          <w:spacing w:val="-2"/>
        </w:rPr>
        <w:t>d</w:t>
      </w:r>
      <w:r w:rsidRPr="004E3A1F">
        <w:rPr>
          <w:rFonts w:asciiTheme="minorHAnsi" w:hAnsiTheme="minorHAnsi" w:cs="Calibri"/>
        </w:rPr>
        <w:t>i</w:t>
      </w:r>
      <w:r w:rsidRPr="004E3A1F">
        <w:rPr>
          <w:rFonts w:asciiTheme="minorHAnsi" w:hAnsiTheme="minorHAnsi" w:cs="Calibri"/>
          <w:spacing w:val="-7"/>
        </w:rPr>
        <w:t xml:space="preserve"> </w:t>
      </w:r>
      <w:r w:rsidRPr="004E3A1F">
        <w:rPr>
          <w:rFonts w:asciiTheme="minorHAnsi" w:hAnsiTheme="minorHAnsi" w:cs="Calibri"/>
        </w:rPr>
        <w:t>i</w:t>
      </w:r>
      <w:r w:rsidRPr="004E3A1F">
        <w:rPr>
          <w:rFonts w:asciiTheme="minorHAnsi" w:hAnsiTheme="minorHAnsi" w:cs="Calibri"/>
          <w:spacing w:val="-2"/>
        </w:rPr>
        <w:t>s</w:t>
      </w:r>
      <w:r w:rsidRPr="004E3A1F">
        <w:rPr>
          <w:rFonts w:asciiTheme="minorHAnsi" w:hAnsiTheme="minorHAnsi" w:cs="Calibri"/>
        </w:rPr>
        <w:t>cr</w:t>
      </w:r>
      <w:r w:rsidRPr="004E3A1F">
        <w:rPr>
          <w:rFonts w:asciiTheme="minorHAnsi" w:hAnsiTheme="minorHAnsi" w:cs="Calibri"/>
          <w:spacing w:val="-2"/>
        </w:rPr>
        <w:t>i</w:t>
      </w:r>
      <w:r w:rsidRPr="004E3A1F">
        <w:rPr>
          <w:rFonts w:asciiTheme="minorHAnsi" w:hAnsiTheme="minorHAnsi" w:cs="Calibri"/>
        </w:rPr>
        <w:t>z</w:t>
      </w:r>
      <w:r w:rsidRPr="004E3A1F">
        <w:rPr>
          <w:rFonts w:asciiTheme="minorHAnsi" w:hAnsiTheme="minorHAnsi" w:cs="Calibri"/>
          <w:spacing w:val="-2"/>
        </w:rPr>
        <w:t>i</w:t>
      </w:r>
      <w:r w:rsidRPr="004E3A1F">
        <w:rPr>
          <w:rFonts w:asciiTheme="minorHAnsi" w:hAnsiTheme="minorHAnsi" w:cs="Calibri"/>
        </w:rPr>
        <w:t>o</w:t>
      </w:r>
      <w:r w:rsidRPr="004E3A1F">
        <w:rPr>
          <w:rFonts w:asciiTheme="minorHAnsi" w:hAnsiTheme="minorHAnsi" w:cs="Calibri"/>
          <w:spacing w:val="-2"/>
        </w:rPr>
        <w:t>n</w:t>
      </w:r>
      <w:r w:rsidRPr="004E3A1F">
        <w:rPr>
          <w:rFonts w:asciiTheme="minorHAnsi" w:hAnsiTheme="minorHAnsi" w:cs="Calibri"/>
        </w:rPr>
        <w:t>e,</w:t>
      </w:r>
      <w:r w:rsidRPr="004E3A1F">
        <w:rPr>
          <w:rFonts w:asciiTheme="minorHAnsi" w:hAnsiTheme="minorHAnsi" w:cs="Calibri"/>
          <w:spacing w:val="-8"/>
        </w:rPr>
        <w:t xml:space="preserve"> </w:t>
      </w:r>
      <w:r w:rsidR="0015645B" w:rsidRPr="004E3A1F">
        <w:rPr>
          <w:rFonts w:asciiTheme="minorHAnsi" w:hAnsiTheme="minorHAnsi" w:cs="Calibri"/>
          <w:spacing w:val="-8"/>
        </w:rPr>
        <w:t xml:space="preserve">debitamente </w:t>
      </w:r>
      <w:r w:rsidRPr="004E3A1F">
        <w:rPr>
          <w:rFonts w:asciiTheme="minorHAnsi" w:hAnsiTheme="minorHAnsi" w:cs="Calibri"/>
        </w:rPr>
        <w:t>s</w:t>
      </w:r>
      <w:r w:rsidRPr="004E3A1F">
        <w:rPr>
          <w:rFonts w:asciiTheme="minorHAnsi" w:hAnsiTheme="minorHAnsi" w:cs="Calibri"/>
          <w:spacing w:val="-2"/>
        </w:rPr>
        <w:t>o</w:t>
      </w:r>
      <w:r w:rsidRPr="004E3A1F">
        <w:rPr>
          <w:rFonts w:asciiTheme="minorHAnsi" w:hAnsiTheme="minorHAnsi" w:cs="Calibri"/>
        </w:rPr>
        <w:t>t</w:t>
      </w:r>
      <w:r w:rsidRPr="004E3A1F">
        <w:rPr>
          <w:rFonts w:asciiTheme="minorHAnsi" w:hAnsiTheme="minorHAnsi" w:cs="Calibri"/>
          <w:spacing w:val="-2"/>
        </w:rPr>
        <w:t>t</w:t>
      </w:r>
      <w:r w:rsidRPr="004E3A1F">
        <w:rPr>
          <w:rFonts w:asciiTheme="minorHAnsi" w:hAnsiTheme="minorHAnsi" w:cs="Calibri"/>
          <w:spacing w:val="1"/>
        </w:rPr>
        <w:t>o</w:t>
      </w:r>
      <w:r w:rsidRPr="004E3A1F">
        <w:rPr>
          <w:rFonts w:asciiTheme="minorHAnsi" w:hAnsiTheme="minorHAnsi" w:cs="Calibri"/>
        </w:rPr>
        <w:t>sc</w:t>
      </w:r>
      <w:r w:rsidRPr="004E3A1F">
        <w:rPr>
          <w:rFonts w:asciiTheme="minorHAnsi" w:hAnsiTheme="minorHAnsi" w:cs="Calibri"/>
          <w:spacing w:val="-3"/>
        </w:rPr>
        <w:t>r</w:t>
      </w:r>
      <w:r w:rsidRPr="004E3A1F">
        <w:rPr>
          <w:rFonts w:asciiTheme="minorHAnsi" w:hAnsiTheme="minorHAnsi" w:cs="Calibri"/>
        </w:rPr>
        <w:t>i</w:t>
      </w:r>
      <w:r w:rsidRPr="004E3A1F">
        <w:rPr>
          <w:rFonts w:asciiTheme="minorHAnsi" w:hAnsiTheme="minorHAnsi" w:cs="Calibri"/>
          <w:spacing w:val="-2"/>
        </w:rPr>
        <w:t>t</w:t>
      </w:r>
      <w:r w:rsidRPr="004E3A1F">
        <w:rPr>
          <w:rFonts w:asciiTheme="minorHAnsi" w:hAnsiTheme="minorHAnsi" w:cs="Calibri"/>
        </w:rPr>
        <w:t>ta</w:t>
      </w:r>
      <w:r w:rsidR="00B01410" w:rsidRPr="004E3A1F">
        <w:rPr>
          <w:rFonts w:asciiTheme="minorHAnsi" w:hAnsiTheme="minorHAnsi" w:cs="Calibri"/>
        </w:rPr>
        <w:t xml:space="preserve"> e corredata dagli allegati previsti</w:t>
      </w:r>
      <w:r w:rsidRPr="004E3A1F">
        <w:rPr>
          <w:rFonts w:asciiTheme="minorHAnsi" w:hAnsiTheme="minorHAnsi" w:cs="Calibri"/>
        </w:rPr>
        <w:t>,</w:t>
      </w:r>
      <w:r w:rsidRPr="004E3A1F">
        <w:rPr>
          <w:rFonts w:asciiTheme="minorHAnsi" w:hAnsiTheme="minorHAnsi" w:cs="Calibri"/>
          <w:spacing w:val="-8"/>
        </w:rPr>
        <w:t xml:space="preserve"> </w:t>
      </w:r>
      <w:r w:rsidRPr="004E3A1F">
        <w:rPr>
          <w:rFonts w:asciiTheme="minorHAnsi" w:hAnsiTheme="minorHAnsi" w:cs="Calibri"/>
        </w:rPr>
        <w:t>va</w:t>
      </w:r>
      <w:r w:rsidRPr="004E3A1F">
        <w:rPr>
          <w:rFonts w:asciiTheme="minorHAnsi" w:hAnsiTheme="minorHAnsi" w:cs="Calibri"/>
          <w:spacing w:val="-8"/>
        </w:rPr>
        <w:t xml:space="preserve"> </w:t>
      </w:r>
      <w:r w:rsidRPr="004E3A1F">
        <w:rPr>
          <w:rFonts w:asciiTheme="minorHAnsi" w:hAnsiTheme="minorHAnsi" w:cs="Calibri"/>
        </w:rPr>
        <w:t>p</w:t>
      </w:r>
      <w:r w:rsidRPr="004E3A1F">
        <w:rPr>
          <w:rFonts w:asciiTheme="minorHAnsi" w:hAnsiTheme="minorHAnsi" w:cs="Calibri"/>
          <w:spacing w:val="-3"/>
        </w:rPr>
        <w:t>r</w:t>
      </w:r>
      <w:r w:rsidRPr="004E3A1F">
        <w:rPr>
          <w:rFonts w:asciiTheme="minorHAnsi" w:hAnsiTheme="minorHAnsi" w:cs="Calibri"/>
        </w:rPr>
        <w:t>e</w:t>
      </w:r>
      <w:r w:rsidRPr="004E3A1F">
        <w:rPr>
          <w:rFonts w:asciiTheme="minorHAnsi" w:hAnsiTheme="minorHAnsi" w:cs="Calibri"/>
          <w:spacing w:val="1"/>
        </w:rPr>
        <w:t>s</w:t>
      </w:r>
      <w:r w:rsidRPr="004E3A1F">
        <w:rPr>
          <w:rFonts w:asciiTheme="minorHAnsi" w:hAnsiTheme="minorHAnsi" w:cs="Calibri"/>
          <w:spacing w:val="-3"/>
        </w:rPr>
        <w:t>e</w:t>
      </w:r>
      <w:r w:rsidRPr="004E3A1F">
        <w:rPr>
          <w:rFonts w:asciiTheme="minorHAnsi" w:hAnsiTheme="minorHAnsi" w:cs="Calibri"/>
          <w:spacing w:val="-2"/>
        </w:rPr>
        <w:t>n</w:t>
      </w:r>
      <w:r w:rsidRPr="004E3A1F">
        <w:rPr>
          <w:rFonts w:asciiTheme="minorHAnsi" w:hAnsiTheme="minorHAnsi" w:cs="Calibri"/>
        </w:rPr>
        <w:t>ta</w:t>
      </w:r>
      <w:r w:rsidRPr="004E3A1F">
        <w:rPr>
          <w:rFonts w:asciiTheme="minorHAnsi" w:hAnsiTheme="minorHAnsi" w:cs="Calibri"/>
          <w:spacing w:val="-2"/>
        </w:rPr>
        <w:t>t</w:t>
      </w:r>
      <w:r w:rsidRPr="004E3A1F">
        <w:rPr>
          <w:rFonts w:asciiTheme="minorHAnsi" w:hAnsiTheme="minorHAnsi" w:cs="Calibri"/>
        </w:rPr>
        <w:t>a</w:t>
      </w:r>
      <w:r w:rsidRPr="004E3A1F">
        <w:rPr>
          <w:rFonts w:asciiTheme="minorHAnsi" w:hAnsiTheme="minorHAnsi" w:cs="Calibri"/>
          <w:spacing w:val="-8"/>
        </w:rPr>
        <w:t xml:space="preserve"> </w:t>
      </w:r>
      <w:r w:rsidRPr="004E3A1F">
        <w:rPr>
          <w:rFonts w:asciiTheme="minorHAnsi" w:hAnsiTheme="minorHAnsi" w:cs="Calibri"/>
        </w:rPr>
        <w:t>e</w:t>
      </w:r>
      <w:r w:rsidRPr="004E3A1F">
        <w:rPr>
          <w:rFonts w:asciiTheme="minorHAnsi" w:hAnsiTheme="minorHAnsi" w:cs="Calibri"/>
          <w:spacing w:val="1"/>
        </w:rPr>
        <w:t>s</w:t>
      </w:r>
      <w:r w:rsidRPr="004E3A1F">
        <w:rPr>
          <w:rFonts w:asciiTheme="minorHAnsi" w:hAnsiTheme="minorHAnsi" w:cs="Calibri"/>
        </w:rPr>
        <w:t>c</w:t>
      </w:r>
      <w:r w:rsidRPr="004E3A1F">
        <w:rPr>
          <w:rFonts w:asciiTheme="minorHAnsi" w:hAnsiTheme="minorHAnsi" w:cs="Calibri"/>
          <w:spacing w:val="-2"/>
        </w:rPr>
        <w:t>lu</w:t>
      </w:r>
      <w:r w:rsidRPr="004E3A1F">
        <w:rPr>
          <w:rFonts w:asciiTheme="minorHAnsi" w:hAnsiTheme="minorHAnsi" w:cs="Calibri"/>
        </w:rPr>
        <w:t>s</w:t>
      </w:r>
      <w:r w:rsidRPr="004E3A1F">
        <w:rPr>
          <w:rFonts w:asciiTheme="minorHAnsi" w:hAnsiTheme="minorHAnsi" w:cs="Calibri"/>
          <w:spacing w:val="-2"/>
        </w:rPr>
        <w:t>i</w:t>
      </w:r>
      <w:r w:rsidRPr="004E3A1F">
        <w:rPr>
          <w:rFonts w:asciiTheme="minorHAnsi" w:hAnsiTheme="minorHAnsi" w:cs="Calibri"/>
        </w:rPr>
        <w:t>va</w:t>
      </w:r>
      <w:r w:rsidRPr="004E3A1F">
        <w:rPr>
          <w:rFonts w:asciiTheme="minorHAnsi" w:hAnsiTheme="minorHAnsi" w:cs="Calibri"/>
          <w:spacing w:val="-3"/>
        </w:rPr>
        <w:t>m</w:t>
      </w:r>
      <w:r w:rsidRPr="004E3A1F">
        <w:rPr>
          <w:rFonts w:asciiTheme="minorHAnsi" w:hAnsiTheme="minorHAnsi" w:cs="Calibri"/>
        </w:rPr>
        <w:t>e</w:t>
      </w:r>
      <w:r w:rsidRPr="004E3A1F">
        <w:rPr>
          <w:rFonts w:asciiTheme="minorHAnsi" w:hAnsiTheme="minorHAnsi" w:cs="Calibri"/>
          <w:spacing w:val="-2"/>
        </w:rPr>
        <w:t>n</w:t>
      </w:r>
      <w:r w:rsidRPr="004E3A1F">
        <w:rPr>
          <w:rFonts w:asciiTheme="minorHAnsi" w:hAnsiTheme="minorHAnsi" w:cs="Calibri"/>
        </w:rPr>
        <w:t>te</w:t>
      </w:r>
      <w:r w:rsidRPr="004E3A1F">
        <w:rPr>
          <w:rFonts w:asciiTheme="minorHAnsi" w:hAnsiTheme="minorHAnsi" w:cs="Calibri"/>
          <w:spacing w:val="-8"/>
        </w:rPr>
        <w:t xml:space="preserve"> </w:t>
      </w:r>
      <w:r w:rsidR="0015645B" w:rsidRPr="004E3A1F">
        <w:rPr>
          <w:rFonts w:asciiTheme="minorHAnsi" w:hAnsiTheme="minorHAnsi" w:cs="Calibri"/>
          <w:spacing w:val="-2"/>
        </w:rPr>
        <w:t xml:space="preserve">presso l’Ufficio del Contenzioso Civile del Tribunale di Asti </w:t>
      </w:r>
      <w:r w:rsidR="0015645B" w:rsidRPr="004E3A1F">
        <w:rPr>
          <w:rFonts w:asciiTheme="minorHAnsi" w:hAnsiTheme="minorHAnsi" w:cs="Calibri"/>
        </w:rPr>
        <w:t xml:space="preserve">per la </w:t>
      </w:r>
      <w:r w:rsidR="00B01410" w:rsidRPr="004E3A1F">
        <w:rPr>
          <w:rFonts w:asciiTheme="minorHAnsi" w:hAnsiTheme="minorHAnsi" w:cs="Calibri"/>
        </w:rPr>
        <w:t xml:space="preserve">successiva iscrizione a sistema, previo appuntamento richiesto alla seguente e-mail: </w:t>
      </w:r>
      <w:hyperlink r:id="rId7" w:history="1">
        <w:r w:rsidR="00B01410" w:rsidRPr="004E3A1F">
          <w:rPr>
            <w:rStyle w:val="Collegamentoipertestuale"/>
            <w:rFonts w:asciiTheme="minorHAnsi" w:hAnsiTheme="minorHAnsi" w:cs="Calibri"/>
          </w:rPr>
          <w:t>contenzioso.tribunale.asti@giustizia.it</w:t>
        </w:r>
      </w:hyperlink>
      <w:r w:rsidR="00B01410" w:rsidRPr="004E3A1F">
        <w:rPr>
          <w:rFonts w:asciiTheme="minorHAnsi" w:hAnsiTheme="minorHAnsi" w:cs="Calibri"/>
        </w:rPr>
        <w:t xml:space="preserve"> </w:t>
      </w:r>
    </w:p>
    <w:p w:rsidR="008E0609" w:rsidRPr="004E3A1F" w:rsidRDefault="008E0609">
      <w:pPr>
        <w:kinsoku w:val="0"/>
        <w:overflowPunct w:val="0"/>
        <w:spacing w:before="16" w:line="240" w:lineRule="exact"/>
        <w:rPr>
          <w:rFonts w:asciiTheme="minorHAnsi" w:hAnsiTheme="minorHAnsi" w:cs="Calibri"/>
        </w:rPr>
      </w:pPr>
    </w:p>
    <w:p w:rsidR="008E0609" w:rsidRPr="004E3A1F" w:rsidRDefault="008E0609">
      <w:pPr>
        <w:kinsoku w:val="0"/>
        <w:overflowPunct w:val="0"/>
        <w:spacing w:before="68" w:line="322" w:lineRule="exact"/>
        <w:ind w:left="113" w:right="114"/>
        <w:rPr>
          <w:rFonts w:asciiTheme="minorHAnsi" w:hAnsiTheme="minorHAnsi" w:cs="Calibri"/>
        </w:rPr>
      </w:pPr>
      <w:r w:rsidRPr="004E3A1F">
        <w:rPr>
          <w:rFonts w:asciiTheme="minorHAnsi" w:hAnsiTheme="minorHAnsi" w:cs="Calibri"/>
        </w:rPr>
        <w:t>Ai</w:t>
      </w:r>
      <w:r w:rsidRPr="004E3A1F">
        <w:rPr>
          <w:rFonts w:asciiTheme="minorHAnsi" w:hAnsiTheme="minorHAnsi" w:cs="Calibri"/>
          <w:spacing w:val="15"/>
        </w:rPr>
        <w:t xml:space="preserve"> </w:t>
      </w:r>
      <w:r w:rsidRPr="004E3A1F">
        <w:rPr>
          <w:rFonts w:asciiTheme="minorHAnsi" w:hAnsiTheme="minorHAnsi" w:cs="Calibri"/>
        </w:rPr>
        <w:t>s</w:t>
      </w:r>
      <w:r w:rsidRPr="004E3A1F">
        <w:rPr>
          <w:rFonts w:asciiTheme="minorHAnsi" w:hAnsiTheme="minorHAnsi" w:cs="Calibri"/>
          <w:spacing w:val="-3"/>
        </w:rPr>
        <w:t>e</w:t>
      </w:r>
      <w:r w:rsidRPr="004E3A1F">
        <w:rPr>
          <w:rFonts w:asciiTheme="minorHAnsi" w:hAnsiTheme="minorHAnsi" w:cs="Calibri"/>
          <w:spacing w:val="-2"/>
        </w:rPr>
        <w:t>n</w:t>
      </w:r>
      <w:r w:rsidRPr="004E3A1F">
        <w:rPr>
          <w:rFonts w:asciiTheme="minorHAnsi" w:hAnsiTheme="minorHAnsi" w:cs="Calibri"/>
        </w:rPr>
        <w:t>si</w:t>
      </w:r>
      <w:r w:rsidRPr="004E3A1F">
        <w:rPr>
          <w:rFonts w:asciiTheme="minorHAnsi" w:hAnsiTheme="minorHAnsi" w:cs="Calibri"/>
          <w:spacing w:val="14"/>
        </w:rPr>
        <w:t xml:space="preserve"> </w:t>
      </w:r>
      <w:r w:rsidRPr="004E3A1F">
        <w:rPr>
          <w:rFonts w:asciiTheme="minorHAnsi" w:hAnsiTheme="minorHAnsi" w:cs="Calibri"/>
        </w:rPr>
        <w:t>d</w:t>
      </w:r>
      <w:r w:rsidRPr="004E3A1F">
        <w:rPr>
          <w:rFonts w:asciiTheme="minorHAnsi" w:hAnsiTheme="minorHAnsi" w:cs="Calibri"/>
          <w:spacing w:val="-3"/>
        </w:rPr>
        <w:t>e</w:t>
      </w:r>
      <w:r w:rsidRPr="004E3A1F">
        <w:rPr>
          <w:rFonts w:asciiTheme="minorHAnsi" w:hAnsiTheme="minorHAnsi" w:cs="Calibri"/>
        </w:rPr>
        <w:t>l</w:t>
      </w:r>
      <w:r w:rsidRPr="004E3A1F">
        <w:rPr>
          <w:rFonts w:asciiTheme="minorHAnsi" w:hAnsiTheme="minorHAnsi" w:cs="Calibri"/>
          <w:spacing w:val="14"/>
        </w:rPr>
        <w:t xml:space="preserve"> </w:t>
      </w:r>
      <w:r w:rsidRPr="004E3A1F">
        <w:rPr>
          <w:rFonts w:asciiTheme="minorHAnsi" w:hAnsiTheme="minorHAnsi" w:cs="Calibri"/>
        </w:rPr>
        <w:t>DM</w:t>
      </w:r>
      <w:r w:rsidRPr="004E3A1F">
        <w:rPr>
          <w:rFonts w:asciiTheme="minorHAnsi" w:hAnsiTheme="minorHAnsi" w:cs="Calibri"/>
          <w:spacing w:val="13"/>
        </w:rPr>
        <w:t xml:space="preserve"> </w:t>
      </w:r>
      <w:r w:rsidRPr="004E3A1F">
        <w:rPr>
          <w:rFonts w:asciiTheme="minorHAnsi" w:hAnsiTheme="minorHAnsi" w:cs="Calibri"/>
          <w:spacing w:val="-2"/>
        </w:rPr>
        <w:t>1</w:t>
      </w:r>
      <w:r w:rsidRPr="004E3A1F">
        <w:rPr>
          <w:rFonts w:asciiTheme="minorHAnsi" w:hAnsiTheme="minorHAnsi" w:cs="Calibri"/>
        </w:rPr>
        <w:t>0</w:t>
      </w:r>
      <w:r w:rsidRPr="004E3A1F">
        <w:rPr>
          <w:rFonts w:asciiTheme="minorHAnsi" w:hAnsiTheme="minorHAnsi" w:cs="Calibri"/>
          <w:spacing w:val="-2"/>
        </w:rPr>
        <w:t>9</w:t>
      </w:r>
      <w:r w:rsidRPr="004E3A1F">
        <w:rPr>
          <w:rFonts w:asciiTheme="minorHAnsi" w:hAnsiTheme="minorHAnsi" w:cs="Calibri"/>
        </w:rPr>
        <w:t>/</w:t>
      </w:r>
      <w:r w:rsidRPr="004E3A1F">
        <w:rPr>
          <w:rFonts w:asciiTheme="minorHAnsi" w:hAnsiTheme="minorHAnsi" w:cs="Calibri"/>
          <w:spacing w:val="-2"/>
        </w:rPr>
        <w:t>20</w:t>
      </w:r>
      <w:r w:rsidRPr="004E3A1F">
        <w:rPr>
          <w:rFonts w:asciiTheme="minorHAnsi" w:hAnsiTheme="minorHAnsi" w:cs="Calibri"/>
        </w:rPr>
        <w:t>23</w:t>
      </w:r>
      <w:r w:rsidRPr="004E3A1F">
        <w:rPr>
          <w:rFonts w:asciiTheme="minorHAnsi" w:hAnsiTheme="minorHAnsi" w:cs="Calibri"/>
          <w:spacing w:val="19"/>
        </w:rPr>
        <w:t xml:space="preserve"> </w:t>
      </w:r>
      <w:r w:rsidRPr="004E3A1F">
        <w:rPr>
          <w:rFonts w:asciiTheme="minorHAnsi" w:hAnsiTheme="minorHAnsi" w:cs="Calibri"/>
          <w:b/>
          <w:spacing w:val="1"/>
        </w:rPr>
        <w:t>l</w:t>
      </w:r>
      <w:r w:rsidRPr="004E3A1F">
        <w:rPr>
          <w:rFonts w:asciiTheme="minorHAnsi" w:hAnsiTheme="minorHAnsi" w:cs="Calibri"/>
          <w:b/>
        </w:rPr>
        <w:t>e</w:t>
      </w:r>
      <w:r w:rsidRPr="004E3A1F">
        <w:rPr>
          <w:rFonts w:asciiTheme="minorHAnsi" w:hAnsiTheme="minorHAnsi" w:cs="Calibri"/>
          <w:b/>
          <w:spacing w:val="13"/>
        </w:rPr>
        <w:t xml:space="preserve"> </w:t>
      </w:r>
      <w:r w:rsidRPr="004E3A1F">
        <w:rPr>
          <w:rFonts w:asciiTheme="minorHAnsi" w:hAnsiTheme="minorHAnsi" w:cs="Calibri"/>
          <w:b/>
          <w:spacing w:val="-2"/>
        </w:rPr>
        <w:t>d</w:t>
      </w:r>
      <w:r w:rsidRPr="004E3A1F">
        <w:rPr>
          <w:rFonts w:asciiTheme="minorHAnsi" w:hAnsiTheme="minorHAnsi" w:cs="Calibri"/>
          <w:b/>
        </w:rPr>
        <w:t>om</w:t>
      </w:r>
      <w:r w:rsidRPr="004E3A1F">
        <w:rPr>
          <w:rFonts w:asciiTheme="minorHAnsi" w:hAnsiTheme="minorHAnsi" w:cs="Calibri"/>
          <w:b/>
          <w:spacing w:val="-3"/>
        </w:rPr>
        <w:t>a</w:t>
      </w:r>
      <w:r w:rsidRPr="004E3A1F">
        <w:rPr>
          <w:rFonts w:asciiTheme="minorHAnsi" w:hAnsiTheme="minorHAnsi" w:cs="Calibri"/>
          <w:b/>
          <w:spacing w:val="-2"/>
        </w:rPr>
        <w:t>n</w:t>
      </w:r>
      <w:r w:rsidRPr="004E3A1F">
        <w:rPr>
          <w:rFonts w:asciiTheme="minorHAnsi" w:hAnsiTheme="minorHAnsi" w:cs="Calibri"/>
          <w:b/>
        </w:rPr>
        <w:t>de</w:t>
      </w:r>
      <w:r w:rsidRPr="004E3A1F">
        <w:rPr>
          <w:rFonts w:asciiTheme="minorHAnsi" w:hAnsiTheme="minorHAnsi" w:cs="Calibri"/>
          <w:b/>
          <w:spacing w:val="13"/>
        </w:rPr>
        <w:t xml:space="preserve"> </w:t>
      </w:r>
      <w:r w:rsidRPr="004E3A1F">
        <w:rPr>
          <w:rFonts w:asciiTheme="minorHAnsi" w:hAnsiTheme="minorHAnsi" w:cs="Calibri"/>
          <w:b/>
        </w:rPr>
        <w:t>di</w:t>
      </w:r>
      <w:r w:rsidRPr="004E3A1F">
        <w:rPr>
          <w:rFonts w:asciiTheme="minorHAnsi" w:hAnsiTheme="minorHAnsi" w:cs="Calibri"/>
          <w:b/>
          <w:spacing w:val="12"/>
        </w:rPr>
        <w:t xml:space="preserve"> </w:t>
      </w:r>
      <w:r w:rsidRPr="004E3A1F">
        <w:rPr>
          <w:rFonts w:asciiTheme="minorHAnsi" w:hAnsiTheme="minorHAnsi" w:cs="Calibri"/>
          <w:b/>
        </w:rPr>
        <w:t>is</w:t>
      </w:r>
      <w:r w:rsidRPr="004E3A1F">
        <w:rPr>
          <w:rFonts w:asciiTheme="minorHAnsi" w:hAnsiTheme="minorHAnsi" w:cs="Calibri"/>
          <w:b/>
          <w:spacing w:val="-3"/>
        </w:rPr>
        <w:t>c</w:t>
      </w:r>
      <w:r w:rsidRPr="004E3A1F">
        <w:rPr>
          <w:rFonts w:asciiTheme="minorHAnsi" w:hAnsiTheme="minorHAnsi" w:cs="Calibri"/>
          <w:b/>
        </w:rPr>
        <w:t>ri</w:t>
      </w:r>
      <w:r w:rsidRPr="004E3A1F">
        <w:rPr>
          <w:rFonts w:asciiTheme="minorHAnsi" w:hAnsiTheme="minorHAnsi" w:cs="Calibri"/>
          <w:b/>
          <w:spacing w:val="-3"/>
        </w:rPr>
        <w:t>z</w:t>
      </w:r>
      <w:r w:rsidRPr="004E3A1F">
        <w:rPr>
          <w:rFonts w:asciiTheme="minorHAnsi" w:hAnsiTheme="minorHAnsi" w:cs="Calibri"/>
          <w:b/>
          <w:spacing w:val="-2"/>
        </w:rPr>
        <w:t>i</w:t>
      </w:r>
      <w:r w:rsidRPr="004E3A1F">
        <w:rPr>
          <w:rFonts w:asciiTheme="minorHAnsi" w:hAnsiTheme="minorHAnsi" w:cs="Calibri"/>
          <w:b/>
        </w:rPr>
        <w:t>on</w:t>
      </w:r>
      <w:r w:rsidRPr="004E3A1F">
        <w:rPr>
          <w:rFonts w:asciiTheme="minorHAnsi" w:hAnsiTheme="minorHAnsi" w:cs="Calibri"/>
          <w:b/>
          <w:spacing w:val="3"/>
        </w:rPr>
        <w:t>e</w:t>
      </w:r>
      <w:r w:rsidRPr="004E3A1F">
        <w:rPr>
          <w:rFonts w:asciiTheme="minorHAnsi" w:hAnsiTheme="minorHAnsi" w:cs="Calibri"/>
        </w:rPr>
        <w:t>,</w:t>
      </w:r>
      <w:r w:rsidRPr="004E3A1F">
        <w:rPr>
          <w:rFonts w:asciiTheme="minorHAnsi" w:hAnsiTheme="minorHAnsi" w:cs="Calibri"/>
          <w:spacing w:val="13"/>
        </w:rPr>
        <w:t xml:space="preserve"> </w:t>
      </w:r>
      <w:r w:rsidRPr="004E3A1F">
        <w:rPr>
          <w:rFonts w:asciiTheme="minorHAnsi" w:hAnsiTheme="minorHAnsi" w:cs="Calibri"/>
        </w:rPr>
        <w:t>c</w:t>
      </w:r>
      <w:r w:rsidRPr="004E3A1F">
        <w:rPr>
          <w:rFonts w:asciiTheme="minorHAnsi" w:hAnsiTheme="minorHAnsi" w:cs="Calibri"/>
          <w:spacing w:val="-2"/>
        </w:rPr>
        <w:t>o</w:t>
      </w:r>
      <w:r w:rsidRPr="004E3A1F">
        <w:rPr>
          <w:rFonts w:asciiTheme="minorHAnsi" w:hAnsiTheme="minorHAnsi" w:cs="Calibri"/>
        </w:rPr>
        <w:t>mp</w:t>
      </w:r>
      <w:r w:rsidRPr="004E3A1F">
        <w:rPr>
          <w:rFonts w:asciiTheme="minorHAnsi" w:hAnsiTheme="minorHAnsi" w:cs="Calibri"/>
          <w:spacing w:val="-3"/>
        </w:rPr>
        <w:t>r</w:t>
      </w:r>
      <w:r w:rsidRPr="004E3A1F">
        <w:rPr>
          <w:rFonts w:asciiTheme="minorHAnsi" w:hAnsiTheme="minorHAnsi" w:cs="Calibri"/>
        </w:rPr>
        <w:t>e</w:t>
      </w:r>
      <w:r w:rsidRPr="004E3A1F">
        <w:rPr>
          <w:rFonts w:asciiTheme="minorHAnsi" w:hAnsiTheme="minorHAnsi" w:cs="Calibri"/>
          <w:spacing w:val="-2"/>
        </w:rPr>
        <w:t>nsi</w:t>
      </w:r>
      <w:r w:rsidRPr="004E3A1F">
        <w:rPr>
          <w:rFonts w:asciiTheme="minorHAnsi" w:hAnsiTheme="minorHAnsi" w:cs="Calibri"/>
        </w:rPr>
        <w:t>ve</w:t>
      </w:r>
      <w:r w:rsidRPr="004E3A1F">
        <w:rPr>
          <w:rFonts w:asciiTheme="minorHAnsi" w:hAnsiTheme="minorHAnsi" w:cs="Calibri"/>
          <w:spacing w:val="15"/>
        </w:rPr>
        <w:t xml:space="preserve"> </w:t>
      </w:r>
      <w:r w:rsidRPr="004E3A1F">
        <w:rPr>
          <w:rFonts w:asciiTheme="minorHAnsi" w:hAnsiTheme="minorHAnsi" w:cs="Calibri"/>
        </w:rPr>
        <w:t>di</w:t>
      </w:r>
      <w:r w:rsidRPr="004E3A1F">
        <w:rPr>
          <w:rFonts w:asciiTheme="minorHAnsi" w:hAnsiTheme="minorHAnsi" w:cs="Calibri"/>
          <w:spacing w:val="15"/>
        </w:rPr>
        <w:t xml:space="preserve"> </w:t>
      </w:r>
      <w:r w:rsidRPr="004E3A1F">
        <w:rPr>
          <w:rFonts w:asciiTheme="minorHAnsi" w:hAnsiTheme="minorHAnsi" w:cs="Calibri"/>
          <w:spacing w:val="-2"/>
        </w:rPr>
        <w:t>t</w:t>
      </w:r>
      <w:r w:rsidRPr="004E3A1F">
        <w:rPr>
          <w:rFonts w:asciiTheme="minorHAnsi" w:hAnsiTheme="minorHAnsi" w:cs="Calibri"/>
        </w:rPr>
        <w:t>u</w:t>
      </w:r>
      <w:r w:rsidRPr="004E3A1F">
        <w:rPr>
          <w:rFonts w:asciiTheme="minorHAnsi" w:hAnsiTheme="minorHAnsi" w:cs="Calibri"/>
          <w:spacing w:val="-2"/>
        </w:rPr>
        <w:t>tt</w:t>
      </w:r>
      <w:r w:rsidRPr="004E3A1F">
        <w:rPr>
          <w:rFonts w:asciiTheme="minorHAnsi" w:hAnsiTheme="minorHAnsi" w:cs="Calibri"/>
        </w:rPr>
        <w:t>i</w:t>
      </w:r>
      <w:r w:rsidRPr="004E3A1F">
        <w:rPr>
          <w:rFonts w:asciiTheme="minorHAnsi" w:hAnsiTheme="minorHAnsi" w:cs="Calibri"/>
          <w:spacing w:val="14"/>
        </w:rPr>
        <w:t xml:space="preserve"> </w:t>
      </w:r>
      <w:r w:rsidRPr="004E3A1F">
        <w:rPr>
          <w:rFonts w:asciiTheme="minorHAnsi" w:hAnsiTheme="minorHAnsi" w:cs="Calibri"/>
        </w:rPr>
        <w:t>g</w:t>
      </w:r>
      <w:r w:rsidRPr="004E3A1F">
        <w:rPr>
          <w:rFonts w:asciiTheme="minorHAnsi" w:hAnsiTheme="minorHAnsi" w:cs="Calibri"/>
          <w:spacing w:val="-2"/>
        </w:rPr>
        <w:t>l</w:t>
      </w:r>
      <w:r w:rsidRPr="004E3A1F">
        <w:rPr>
          <w:rFonts w:asciiTheme="minorHAnsi" w:hAnsiTheme="minorHAnsi" w:cs="Calibri"/>
        </w:rPr>
        <w:t>i</w:t>
      </w:r>
      <w:r w:rsidRPr="004E3A1F">
        <w:rPr>
          <w:rFonts w:asciiTheme="minorHAnsi" w:hAnsiTheme="minorHAnsi" w:cs="Calibri"/>
          <w:spacing w:val="17"/>
        </w:rPr>
        <w:t xml:space="preserve"> </w:t>
      </w:r>
      <w:r w:rsidRPr="004E3A1F">
        <w:rPr>
          <w:rFonts w:asciiTheme="minorHAnsi" w:hAnsiTheme="minorHAnsi" w:cs="Calibri"/>
          <w:spacing w:val="-3"/>
        </w:rPr>
        <w:t>a</w:t>
      </w:r>
      <w:r w:rsidRPr="004E3A1F">
        <w:rPr>
          <w:rFonts w:asciiTheme="minorHAnsi" w:hAnsiTheme="minorHAnsi" w:cs="Calibri"/>
        </w:rPr>
        <w:t>l</w:t>
      </w:r>
      <w:r w:rsidRPr="004E3A1F">
        <w:rPr>
          <w:rFonts w:asciiTheme="minorHAnsi" w:hAnsiTheme="minorHAnsi" w:cs="Calibri"/>
          <w:spacing w:val="-2"/>
        </w:rPr>
        <w:t>l</w:t>
      </w:r>
      <w:r w:rsidRPr="004E3A1F">
        <w:rPr>
          <w:rFonts w:asciiTheme="minorHAnsi" w:hAnsiTheme="minorHAnsi" w:cs="Calibri"/>
        </w:rPr>
        <w:t>e</w:t>
      </w:r>
      <w:r w:rsidRPr="004E3A1F">
        <w:rPr>
          <w:rFonts w:asciiTheme="minorHAnsi" w:hAnsiTheme="minorHAnsi" w:cs="Calibri"/>
          <w:spacing w:val="1"/>
        </w:rPr>
        <w:t>g</w:t>
      </w:r>
      <w:r w:rsidRPr="004E3A1F">
        <w:rPr>
          <w:rFonts w:asciiTheme="minorHAnsi" w:hAnsiTheme="minorHAnsi" w:cs="Calibri"/>
          <w:spacing w:val="-3"/>
        </w:rPr>
        <w:t>a</w:t>
      </w:r>
      <w:r w:rsidRPr="004E3A1F">
        <w:rPr>
          <w:rFonts w:asciiTheme="minorHAnsi" w:hAnsiTheme="minorHAnsi" w:cs="Calibri"/>
          <w:spacing w:val="-2"/>
        </w:rPr>
        <w:t>ti</w:t>
      </w:r>
      <w:r w:rsidRPr="004E3A1F">
        <w:rPr>
          <w:rFonts w:asciiTheme="minorHAnsi" w:hAnsiTheme="minorHAnsi" w:cs="Calibri"/>
        </w:rPr>
        <w:t>, p</w:t>
      </w:r>
      <w:r w:rsidRPr="004E3A1F">
        <w:rPr>
          <w:rFonts w:asciiTheme="minorHAnsi" w:hAnsiTheme="minorHAnsi" w:cs="Calibri"/>
          <w:spacing w:val="-2"/>
        </w:rPr>
        <w:t>os</w:t>
      </w:r>
      <w:r w:rsidRPr="004E3A1F">
        <w:rPr>
          <w:rFonts w:asciiTheme="minorHAnsi" w:hAnsiTheme="minorHAnsi" w:cs="Calibri"/>
        </w:rPr>
        <w:t>s</w:t>
      </w:r>
      <w:r w:rsidRPr="004E3A1F">
        <w:rPr>
          <w:rFonts w:asciiTheme="minorHAnsi" w:hAnsiTheme="minorHAnsi" w:cs="Calibri"/>
          <w:spacing w:val="-2"/>
        </w:rPr>
        <w:t>o</w:t>
      </w:r>
      <w:r w:rsidRPr="004E3A1F">
        <w:rPr>
          <w:rFonts w:asciiTheme="minorHAnsi" w:hAnsiTheme="minorHAnsi" w:cs="Calibri"/>
        </w:rPr>
        <w:t>no</w:t>
      </w:r>
      <w:r w:rsidRPr="004E3A1F">
        <w:rPr>
          <w:rFonts w:asciiTheme="minorHAnsi" w:hAnsiTheme="minorHAnsi" w:cs="Calibri"/>
          <w:spacing w:val="-3"/>
        </w:rPr>
        <w:t xml:space="preserve"> </w:t>
      </w:r>
      <w:r w:rsidRPr="004E3A1F">
        <w:rPr>
          <w:rFonts w:asciiTheme="minorHAnsi" w:hAnsiTheme="minorHAnsi" w:cs="Calibri"/>
        </w:rPr>
        <w:t>e</w:t>
      </w:r>
      <w:r w:rsidRPr="004E3A1F">
        <w:rPr>
          <w:rFonts w:asciiTheme="minorHAnsi" w:hAnsiTheme="minorHAnsi" w:cs="Calibri"/>
          <w:spacing w:val="-2"/>
        </w:rPr>
        <w:t>s</w:t>
      </w:r>
      <w:r w:rsidRPr="004E3A1F">
        <w:rPr>
          <w:rFonts w:asciiTheme="minorHAnsi" w:hAnsiTheme="minorHAnsi" w:cs="Calibri"/>
        </w:rPr>
        <w:t>sere</w:t>
      </w:r>
      <w:r w:rsidRPr="004E3A1F">
        <w:rPr>
          <w:rFonts w:asciiTheme="minorHAnsi" w:hAnsiTheme="minorHAnsi" w:cs="Calibri"/>
          <w:spacing w:val="-1"/>
        </w:rPr>
        <w:t xml:space="preserve"> </w:t>
      </w:r>
      <w:r w:rsidRPr="004E3A1F">
        <w:rPr>
          <w:rFonts w:asciiTheme="minorHAnsi" w:hAnsiTheme="minorHAnsi" w:cs="Calibri"/>
          <w:b/>
          <w:u w:val="single"/>
        </w:rPr>
        <w:t>pr</w:t>
      </w:r>
      <w:r w:rsidRPr="004E3A1F">
        <w:rPr>
          <w:rFonts w:asciiTheme="minorHAnsi" w:hAnsiTheme="minorHAnsi" w:cs="Calibri"/>
          <w:b/>
          <w:spacing w:val="-3"/>
          <w:u w:val="single"/>
        </w:rPr>
        <w:t>e</w:t>
      </w:r>
      <w:r w:rsidRPr="004E3A1F">
        <w:rPr>
          <w:rFonts w:asciiTheme="minorHAnsi" w:hAnsiTheme="minorHAnsi" w:cs="Calibri"/>
          <w:b/>
          <w:u w:val="single"/>
        </w:rPr>
        <w:t>s</w:t>
      </w:r>
      <w:r w:rsidRPr="004E3A1F">
        <w:rPr>
          <w:rFonts w:asciiTheme="minorHAnsi" w:hAnsiTheme="minorHAnsi" w:cs="Calibri"/>
          <w:b/>
          <w:spacing w:val="-3"/>
          <w:u w:val="single"/>
        </w:rPr>
        <w:t>e</w:t>
      </w:r>
      <w:r w:rsidRPr="004E3A1F">
        <w:rPr>
          <w:rFonts w:asciiTheme="minorHAnsi" w:hAnsiTheme="minorHAnsi" w:cs="Calibri"/>
          <w:b/>
          <w:u w:val="single"/>
        </w:rPr>
        <w:t>nt</w:t>
      </w:r>
      <w:r w:rsidRPr="004E3A1F">
        <w:rPr>
          <w:rFonts w:asciiTheme="minorHAnsi" w:hAnsiTheme="minorHAnsi" w:cs="Calibri"/>
          <w:b/>
          <w:spacing w:val="-3"/>
          <w:u w:val="single"/>
        </w:rPr>
        <w:t>a</w:t>
      </w:r>
      <w:r w:rsidRPr="004E3A1F">
        <w:rPr>
          <w:rFonts w:asciiTheme="minorHAnsi" w:hAnsiTheme="minorHAnsi" w:cs="Calibri"/>
          <w:b/>
          <w:u w:val="single"/>
        </w:rPr>
        <w:t>te</w:t>
      </w:r>
      <w:r w:rsidRPr="004E3A1F">
        <w:rPr>
          <w:rFonts w:asciiTheme="minorHAnsi" w:hAnsiTheme="minorHAnsi" w:cs="Calibri"/>
          <w:b/>
          <w:spacing w:val="1"/>
          <w:u w:val="single"/>
        </w:rPr>
        <w:t xml:space="preserve"> </w:t>
      </w:r>
      <w:r w:rsidRPr="004E3A1F">
        <w:rPr>
          <w:rFonts w:asciiTheme="minorHAnsi" w:hAnsiTheme="minorHAnsi" w:cs="Calibri"/>
          <w:b/>
          <w:spacing w:val="-3"/>
          <w:u w:val="single"/>
        </w:rPr>
        <w:t>e</w:t>
      </w:r>
      <w:r w:rsidRPr="004E3A1F">
        <w:rPr>
          <w:rFonts w:asciiTheme="minorHAnsi" w:hAnsiTheme="minorHAnsi" w:cs="Calibri"/>
          <w:b/>
          <w:u w:val="single"/>
        </w:rPr>
        <w:t>s</w:t>
      </w:r>
      <w:r w:rsidRPr="004E3A1F">
        <w:rPr>
          <w:rFonts w:asciiTheme="minorHAnsi" w:hAnsiTheme="minorHAnsi" w:cs="Calibri"/>
          <w:b/>
          <w:spacing w:val="-3"/>
          <w:u w:val="single"/>
        </w:rPr>
        <w:t>c</w:t>
      </w:r>
      <w:r w:rsidRPr="004E3A1F">
        <w:rPr>
          <w:rFonts w:asciiTheme="minorHAnsi" w:hAnsiTheme="minorHAnsi" w:cs="Calibri"/>
          <w:b/>
          <w:u w:val="single"/>
        </w:rPr>
        <w:t>l</w:t>
      </w:r>
      <w:r w:rsidRPr="004E3A1F">
        <w:rPr>
          <w:rFonts w:asciiTheme="minorHAnsi" w:hAnsiTheme="minorHAnsi" w:cs="Calibri"/>
          <w:b/>
          <w:spacing w:val="-2"/>
          <w:u w:val="single"/>
        </w:rPr>
        <w:t>us</w:t>
      </w:r>
      <w:r w:rsidRPr="004E3A1F">
        <w:rPr>
          <w:rFonts w:asciiTheme="minorHAnsi" w:hAnsiTheme="minorHAnsi" w:cs="Calibri"/>
          <w:b/>
          <w:u w:val="single"/>
        </w:rPr>
        <w:t>iv</w:t>
      </w:r>
      <w:r w:rsidRPr="004E3A1F">
        <w:rPr>
          <w:rFonts w:asciiTheme="minorHAnsi" w:hAnsiTheme="minorHAnsi" w:cs="Calibri"/>
          <w:b/>
          <w:spacing w:val="-3"/>
          <w:u w:val="single"/>
        </w:rPr>
        <w:t>a</w:t>
      </w:r>
      <w:r w:rsidRPr="004E3A1F">
        <w:rPr>
          <w:rFonts w:asciiTheme="minorHAnsi" w:hAnsiTheme="minorHAnsi" w:cs="Calibri"/>
          <w:b/>
          <w:u w:val="single"/>
        </w:rPr>
        <w:t>m</w:t>
      </w:r>
      <w:r w:rsidRPr="004E3A1F">
        <w:rPr>
          <w:rFonts w:asciiTheme="minorHAnsi" w:hAnsiTheme="minorHAnsi" w:cs="Calibri"/>
          <w:b/>
          <w:spacing w:val="-3"/>
          <w:u w:val="single"/>
        </w:rPr>
        <w:t>e</w:t>
      </w:r>
      <w:r w:rsidRPr="004E3A1F">
        <w:rPr>
          <w:rFonts w:asciiTheme="minorHAnsi" w:hAnsiTheme="minorHAnsi" w:cs="Calibri"/>
          <w:b/>
          <w:u w:val="single"/>
        </w:rPr>
        <w:t>nte</w:t>
      </w:r>
      <w:r w:rsidRPr="004E3A1F">
        <w:rPr>
          <w:rFonts w:asciiTheme="minorHAnsi" w:hAnsiTheme="minorHAnsi" w:cs="Calibri"/>
          <w:b/>
          <w:spacing w:val="-1"/>
          <w:u w:val="single"/>
        </w:rPr>
        <w:t xml:space="preserve"> </w:t>
      </w:r>
      <w:r w:rsidRPr="004E3A1F">
        <w:rPr>
          <w:rFonts w:asciiTheme="minorHAnsi" w:hAnsiTheme="minorHAnsi" w:cs="Calibri"/>
          <w:b/>
          <w:u w:val="single"/>
        </w:rPr>
        <w:t>nei</w:t>
      </w:r>
      <w:r w:rsidRPr="004E3A1F">
        <w:rPr>
          <w:rFonts w:asciiTheme="minorHAnsi" w:hAnsiTheme="minorHAnsi" w:cs="Calibri"/>
          <w:b/>
          <w:spacing w:val="-2"/>
          <w:u w:val="single"/>
        </w:rPr>
        <w:t xml:space="preserve"> </w:t>
      </w:r>
      <w:r w:rsidRPr="004E3A1F">
        <w:rPr>
          <w:rFonts w:asciiTheme="minorHAnsi" w:hAnsiTheme="minorHAnsi" w:cs="Calibri"/>
          <w:b/>
          <w:u w:val="single"/>
        </w:rPr>
        <w:t>pe</w:t>
      </w:r>
      <w:r w:rsidRPr="004E3A1F">
        <w:rPr>
          <w:rFonts w:asciiTheme="minorHAnsi" w:hAnsiTheme="minorHAnsi" w:cs="Calibri"/>
          <w:b/>
          <w:spacing w:val="-3"/>
          <w:u w:val="single"/>
        </w:rPr>
        <w:t>r</w:t>
      </w:r>
      <w:r w:rsidRPr="004E3A1F">
        <w:rPr>
          <w:rFonts w:asciiTheme="minorHAnsi" w:hAnsiTheme="minorHAnsi" w:cs="Calibri"/>
          <w:b/>
          <w:spacing w:val="-2"/>
          <w:u w:val="single"/>
        </w:rPr>
        <w:t>i</w:t>
      </w:r>
      <w:r w:rsidRPr="004E3A1F">
        <w:rPr>
          <w:rFonts w:asciiTheme="minorHAnsi" w:hAnsiTheme="minorHAnsi" w:cs="Calibri"/>
          <w:b/>
          <w:u w:val="single"/>
        </w:rPr>
        <w:t>o</w:t>
      </w:r>
      <w:r w:rsidRPr="004E3A1F">
        <w:rPr>
          <w:rFonts w:asciiTheme="minorHAnsi" w:hAnsiTheme="minorHAnsi" w:cs="Calibri"/>
          <w:b/>
          <w:spacing w:val="-2"/>
          <w:u w:val="single"/>
        </w:rPr>
        <w:t>d</w:t>
      </w:r>
      <w:r w:rsidRPr="004E3A1F">
        <w:rPr>
          <w:rFonts w:asciiTheme="minorHAnsi" w:hAnsiTheme="minorHAnsi" w:cs="Calibri"/>
          <w:b/>
          <w:u w:val="single"/>
        </w:rPr>
        <w:t>i</w:t>
      </w:r>
      <w:r w:rsidRPr="004E3A1F">
        <w:rPr>
          <w:rFonts w:asciiTheme="minorHAnsi" w:hAnsiTheme="minorHAnsi" w:cs="Calibri"/>
          <w:b/>
          <w:spacing w:val="1"/>
          <w:u w:val="single"/>
        </w:rPr>
        <w:t xml:space="preserve"> </w:t>
      </w:r>
      <w:r w:rsidRPr="004E3A1F">
        <w:rPr>
          <w:rFonts w:asciiTheme="minorHAnsi" w:hAnsiTheme="minorHAnsi" w:cs="Calibri"/>
          <w:b/>
          <w:spacing w:val="-2"/>
          <w:u w:val="single"/>
        </w:rPr>
        <w:t>in</w:t>
      </w:r>
      <w:r w:rsidRPr="004E3A1F">
        <w:rPr>
          <w:rFonts w:asciiTheme="minorHAnsi" w:hAnsiTheme="minorHAnsi" w:cs="Calibri"/>
          <w:b/>
          <w:u w:val="single"/>
        </w:rPr>
        <w:t>di</w:t>
      </w:r>
      <w:r w:rsidRPr="004E3A1F">
        <w:rPr>
          <w:rFonts w:asciiTheme="minorHAnsi" w:hAnsiTheme="minorHAnsi" w:cs="Calibri"/>
          <w:b/>
          <w:spacing w:val="-3"/>
          <w:u w:val="single"/>
        </w:rPr>
        <w:t>c</w:t>
      </w:r>
      <w:r w:rsidRPr="004E3A1F">
        <w:rPr>
          <w:rFonts w:asciiTheme="minorHAnsi" w:hAnsiTheme="minorHAnsi" w:cs="Calibri"/>
          <w:b/>
          <w:u w:val="single"/>
        </w:rPr>
        <w:t>a</w:t>
      </w:r>
      <w:r w:rsidRPr="004E3A1F">
        <w:rPr>
          <w:rFonts w:asciiTheme="minorHAnsi" w:hAnsiTheme="minorHAnsi" w:cs="Calibri"/>
          <w:b/>
          <w:spacing w:val="-2"/>
          <w:u w:val="single"/>
        </w:rPr>
        <w:t>t</w:t>
      </w:r>
      <w:r w:rsidRPr="004E3A1F">
        <w:rPr>
          <w:rFonts w:asciiTheme="minorHAnsi" w:hAnsiTheme="minorHAnsi" w:cs="Calibri"/>
          <w:b/>
          <w:u w:val="single"/>
        </w:rPr>
        <w:t>i</w:t>
      </w:r>
      <w:r w:rsidRPr="004E3A1F">
        <w:rPr>
          <w:rFonts w:asciiTheme="minorHAnsi" w:hAnsiTheme="minorHAnsi" w:cs="Calibri"/>
          <w:spacing w:val="1"/>
        </w:rPr>
        <w:t xml:space="preserve"> </w:t>
      </w:r>
      <w:r w:rsidRPr="004E3A1F">
        <w:rPr>
          <w:rFonts w:asciiTheme="minorHAnsi" w:hAnsiTheme="minorHAnsi" w:cs="Calibri"/>
          <w:spacing w:val="-2"/>
        </w:rPr>
        <w:t>d</w:t>
      </w:r>
      <w:r w:rsidRPr="004E3A1F">
        <w:rPr>
          <w:rFonts w:asciiTheme="minorHAnsi" w:hAnsiTheme="minorHAnsi" w:cs="Calibri"/>
        </w:rPr>
        <w:t>i</w:t>
      </w:r>
      <w:r w:rsidRPr="004E3A1F">
        <w:rPr>
          <w:rFonts w:asciiTheme="minorHAnsi" w:hAnsiTheme="minorHAnsi" w:cs="Calibri"/>
          <w:spacing w:val="-1"/>
        </w:rPr>
        <w:t xml:space="preserve"> </w:t>
      </w:r>
      <w:r w:rsidRPr="004E3A1F">
        <w:rPr>
          <w:rFonts w:asciiTheme="minorHAnsi" w:hAnsiTheme="minorHAnsi" w:cs="Calibri"/>
        </w:rPr>
        <w:t>seg</w:t>
      </w:r>
      <w:r w:rsidRPr="004E3A1F">
        <w:rPr>
          <w:rFonts w:asciiTheme="minorHAnsi" w:hAnsiTheme="minorHAnsi" w:cs="Calibri"/>
          <w:spacing w:val="-2"/>
        </w:rPr>
        <w:t>u</w:t>
      </w:r>
      <w:r w:rsidRPr="004E3A1F">
        <w:rPr>
          <w:rFonts w:asciiTheme="minorHAnsi" w:hAnsiTheme="minorHAnsi" w:cs="Calibri"/>
        </w:rPr>
        <w:t>i</w:t>
      </w:r>
      <w:r w:rsidRPr="004E3A1F">
        <w:rPr>
          <w:rFonts w:asciiTheme="minorHAnsi" w:hAnsiTheme="minorHAnsi" w:cs="Calibri"/>
          <w:spacing w:val="-2"/>
        </w:rPr>
        <w:t>t</w:t>
      </w:r>
      <w:r w:rsidRPr="004E3A1F">
        <w:rPr>
          <w:rFonts w:asciiTheme="minorHAnsi" w:hAnsiTheme="minorHAnsi" w:cs="Calibri"/>
          <w:spacing w:val="1"/>
        </w:rPr>
        <w:t>o</w:t>
      </w:r>
      <w:r w:rsidRPr="004E3A1F">
        <w:rPr>
          <w:rFonts w:asciiTheme="minorHAnsi" w:hAnsiTheme="minorHAnsi" w:cs="Calibri"/>
        </w:rPr>
        <w:t>:</w:t>
      </w:r>
    </w:p>
    <w:p w:rsidR="008E0609" w:rsidRPr="004E3A1F" w:rsidRDefault="008E0609">
      <w:pPr>
        <w:kinsoku w:val="0"/>
        <w:overflowPunct w:val="0"/>
        <w:spacing w:before="7" w:line="110" w:lineRule="exact"/>
        <w:rPr>
          <w:rFonts w:asciiTheme="minorHAnsi" w:hAnsiTheme="minorHAnsi" w:cs="Calibri"/>
        </w:rPr>
      </w:pPr>
    </w:p>
    <w:p w:rsidR="008E0609" w:rsidRPr="004E3A1F" w:rsidRDefault="008E0609">
      <w:pPr>
        <w:kinsoku w:val="0"/>
        <w:overflowPunct w:val="0"/>
        <w:spacing w:line="200" w:lineRule="exact"/>
        <w:rPr>
          <w:rFonts w:asciiTheme="minorHAnsi" w:hAnsiTheme="minorHAnsi" w:cs="Calibri"/>
        </w:rPr>
      </w:pPr>
    </w:p>
    <w:p w:rsidR="008E0609" w:rsidRPr="004E3A1F" w:rsidRDefault="008E0609">
      <w:pPr>
        <w:numPr>
          <w:ilvl w:val="0"/>
          <w:numId w:val="1"/>
        </w:numPr>
        <w:tabs>
          <w:tab w:val="left" w:pos="276"/>
        </w:tabs>
        <w:kinsoku w:val="0"/>
        <w:overflowPunct w:val="0"/>
        <w:ind w:left="276"/>
        <w:rPr>
          <w:rFonts w:asciiTheme="minorHAnsi" w:hAnsiTheme="minorHAnsi" w:cs="Calibri"/>
        </w:rPr>
      </w:pPr>
      <w:r w:rsidRPr="004E3A1F">
        <w:rPr>
          <w:rFonts w:asciiTheme="minorHAnsi" w:hAnsiTheme="minorHAnsi" w:cs="Calibri"/>
          <w:spacing w:val="1"/>
        </w:rPr>
        <w:t>1</w:t>
      </w:r>
      <w:r w:rsidRPr="004E3A1F">
        <w:rPr>
          <w:rFonts w:asciiTheme="minorHAnsi" w:hAnsiTheme="minorHAnsi" w:cs="Calibri"/>
        </w:rPr>
        <w:t>° ma</w:t>
      </w:r>
      <w:r w:rsidRPr="004E3A1F">
        <w:rPr>
          <w:rFonts w:asciiTheme="minorHAnsi" w:hAnsiTheme="minorHAnsi" w:cs="Calibri"/>
          <w:spacing w:val="-3"/>
        </w:rPr>
        <w:t>r</w:t>
      </w:r>
      <w:r w:rsidRPr="004E3A1F">
        <w:rPr>
          <w:rFonts w:asciiTheme="minorHAnsi" w:hAnsiTheme="minorHAnsi" w:cs="Calibri"/>
        </w:rPr>
        <w:t>zo -</w:t>
      </w:r>
      <w:r w:rsidRPr="004E3A1F">
        <w:rPr>
          <w:rFonts w:asciiTheme="minorHAnsi" w:hAnsiTheme="minorHAnsi" w:cs="Calibri"/>
          <w:spacing w:val="-3"/>
        </w:rPr>
        <w:t xml:space="preserve"> </w:t>
      </w:r>
      <w:r w:rsidRPr="004E3A1F">
        <w:rPr>
          <w:rFonts w:asciiTheme="minorHAnsi" w:hAnsiTheme="minorHAnsi" w:cs="Calibri"/>
        </w:rPr>
        <w:t>30</w:t>
      </w:r>
      <w:r w:rsidRPr="004E3A1F">
        <w:rPr>
          <w:rFonts w:asciiTheme="minorHAnsi" w:hAnsiTheme="minorHAnsi" w:cs="Calibri"/>
          <w:spacing w:val="1"/>
        </w:rPr>
        <w:t xml:space="preserve"> </w:t>
      </w:r>
      <w:r w:rsidRPr="004E3A1F">
        <w:rPr>
          <w:rFonts w:asciiTheme="minorHAnsi" w:hAnsiTheme="minorHAnsi" w:cs="Calibri"/>
          <w:spacing w:val="-3"/>
        </w:rPr>
        <w:t>a</w:t>
      </w:r>
      <w:r w:rsidRPr="004E3A1F">
        <w:rPr>
          <w:rFonts w:asciiTheme="minorHAnsi" w:hAnsiTheme="minorHAnsi" w:cs="Calibri"/>
        </w:rPr>
        <w:t>p</w:t>
      </w:r>
      <w:r w:rsidRPr="004E3A1F">
        <w:rPr>
          <w:rFonts w:asciiTheme="minorHAnsi" w:hAnsiTheme="minorHAnsi" w:cs="Calibri"/>
          <w:spacing w:val="-3"/>
        </w:rPr>
        <w:t>r</w:t>
      </w:r>
      <w:r w:rsidRPr="004E3A1F">
        <w:rPr>
          <w:rFonts w:asciiTheme="minorHAnsi" w:hAnsiTheme="minorHAnsi" w:cs="Calibri"/>
        </w:rPr>
        <w:t>i</w:t>
      </w:r>
      <w:r w:rsidRPr="004E3A1F">
        <w:rPr>
          <w:rFonts w:asciiTheme="minorHAnsi" w:hAnsiTheme="minorHAnsi" w:cs="Calibri"/>
          <w:spacing w:val="-2"/>
        </w:rPr>
        <w:t>l</w:t>
      </w:r>
      <w:r w:rsidRPr="004E3A1F">
        <w:rPr>
          <w:rFonts w:asciiTheme="minorHAnsi" w:hAnsiTheme="minorHAnsi" w:cs="Calibri"/>
        </w:rPr>
        <w:t>e</w:t>
      </w:r>
      <w:r w:rsidRPr="004E3A1F">
        <w:rPr>
          <w:rFonts w:asciiTheme="minorHAnsi" w:hAnsiTheme="minorHAnsi" w:cs="Calibri"/>
          <w:spacing w:val="-1"/>
        </w:rPr>
        <w:t xml:space="preserve"> </w:t>
      </w:r>
      <w:r w:rsidRPr="004E3A1F">
        <w:rPr>
          <w:rFonts w:asciiTheme="minorHAnsi" w:hAnsiTheme="minorHAnsi" w:cs="Calibri"/>
        </w:rPr>
        <w:t>di</w:t>
      </w:r>
      <w:r w:rsidRPr="004E3A1F">
        <w:rPr>
          <w:rFonts w:asciiTheme="minorHAnsi" w:hAnsiTheme="minorHAnsi" w:cs="Calibri"/>
          <w:spacing w:val="1"/>
        </w:rPr>
        <w:t xml:space="preserve"> </w:t>
      </w:r>
      <w:r w:rsidRPr="004E3A1F">
        <w:rPr>
          <w:rFonts w:asciiTheme="minorHAnsi" w:hAnsiTheme="minorHAnsi" w:cs="Calibri"/>
          <w:spacing w:val="-3"/>
        </w:rPr>
        <w:t>c</w:t>
      </w:r>
      <w:r w:rsidRPr="004E3A1F">
        <w:rPr>
          <w:rFonts w:asciiTheme="minorHAnsi" w:hAnsiTheme="minorHAnsi" w:cs="Calibri"/>
        </w:rPr>
        <w:t>i</w:t>
      </w:r>
      <w:r w:rsidRPr="004E3A1F">
        <w:rPr>
          <w:rFonts w:asciiTheme="minorHAnsi" w:hAnsiTheme="minorHAnsi" w:cs="Calibri"/>
          <w:spacing w:val="-3"/>
        </w:rPr>
        <w:t>a</w:t>
      </w:r>
      <w:r w:rsidRPr="004E3A1F">
        <w:rPr>
          <w:rFonts w:asciiTheme="minorHAnsi" w:hAnsiTheme="minorHAnsi" w:cs="Calibri"/>
        </w:rPr>
        <w:t>sc</w:t>
      </w:r>
      <w:r w:rsidRPr="004E3A1F">
        <w:rPr>
          <w:rFonts w:asciiTheme="minorHAnsi" w:hAnsiTheme="minorHAnsi" w:cs="Calibri"/>
          <w:spacing w:val="-2"/>
        </w:rPr>
        <w:t>u</w:t>
      </w:r>
      <w:r w:rsidRPr="004E3A1F">
        <w:rPr>
          <w:rFonts w:asciiTheme="minorHAnsi" w:hAnsiTheme="minorHAnsi" w:cs="Calibri"/>
        </w:rPr>
        <w:t>n</w:t>
      </w:r>
      <w:r w:rsidRPr="004E3A1F">
        <w:rPr>
          <w:rFonts w:asciiTheme="minorHAnsi" w:hAnsiTheme="minorHAnsi" w:cs="Calibri"/>
          <w:spacing w:val="1"/>
        </w:rPr>
        <w:t xml:space="preserve"> </w:t>
      </w:r>
      <w:r w:rsidRPr="004E3A1F">
        <w:rPr>
          <w:rFonts w:asciiTheme="minorHAnsi" w:hAnsiTheme="minorHAnsi" w:cs="Calibri"/>
          <w:spacing w:val="-3"/>
        </w:rPr>
        <w:t>a</w:t>
      </w:r>
      <w:r w:rsidRPr="004E3A1F">
        <w:rPr>
          <w:rFonts w:asciiTheme="minorHAnsi" w:hAnsiTheme="minorHAnsi" w:cs="Calibri"/>
        </w:rPr>
        <w:t>n</w:t>
      </w:r>
      <w:r w:rsidRPr="004E3A1F">
        <w:rPr>
          <w:rFonts w:asciiTheme="minorHAnsi" w:hAnsiTheme="minorHAnsi" w:cs="Calibri"/>
          <w:spacing w:val="-2"/>
        </w:rPr>
        <w:t>n</w:t>
      </w:r>
      <w:r w:rsidRPr="004E3A1F">
        <w:rPr>
          <w:rFonts w:asciiTheme="minorHAnsi" w:hAnsiTheme="minorHAnsi" w:cs="Calibri"/>
        </w:rPr>
        <w:t>o</w:t>
      </w:r>
    </w:p>
    <w:p w:rsidR="008E0609" w:rsidRPr="004E3A1F" w:rsidRDefault="008E0609">
      <w:pPr>
        <w:kinsoku w:val="0"/>
        <w:overflowPunct w:val="0"/>
        <w:spacing w:before="4" w:line="120" w:lineRule="exact"/>
        <w:rPr>
          <w:rFonts w:asciiTheme="minorHAnsi" w:hAnsiTheme="minorHAnsi" w:cs="Calibri"/>
        </w:rPr>
      </w:pPr>
    </w:p>
    <w:p w:rsidR="008E0609" w:rsidRPr="004E3A1F" w:rsidRDefault="008E0609">
      <w:pPr>
        <w:kinsoku w:val="0"/>
        <w:overflowPunct w:val="0"/>
        <w:spacing w:line="200" w:lineRule="exact"/>
        <w:rPr>
          <w:rFonts w:asciiTheme="minorHAnsi" w:hAnsiTheme="minorHAnsi" w:cs="Calibri"/>
        </w:rPr>
      </w:pPr>
    </w:p>
    <w:p w:rsidR="008E0609" w:rsidRPr="004E3A1F" w:rsidRDefault="008E0609">
      <w:pPr>
        <w:numPr>
          <w:ilvl w:val="0"/>
          <w:numId w:val="1"/>
        </w:numPr>
        <w:tabs>
          <w:tab w:val="left" w:pos="276"/>
        </w:tabs>
        <w:kinsoku w:val="0"/>
        <w:overflowPunct w:val="0"/>
        <w:ind w:left="276"/>
        <w:rPr>
          <w:rFonts w:asciiTheme="minorHAnsi" w:hAnsiTheme="minorHAnsi" w:cs="Calibri"/>
        </w:rPr>
      </w:pPr>
      <w:r w:rsidRPr="004E3A1F">
        <w:rPr>
          <w:rFonts w:asciiTheme="minorHAnsi" w:hAnsiTheme="minorHAnsi" w:cs="Calibri"/>
        </w:rPr>
        <w:t xml:space="preserve">1° </w:t>
      </w:r>
      <w:r w:rsidRPr="004E3A1F">
        <w:rPr>
          <w:rFonts w:asciiTheme="minorHAnsi" w:hAnsiTheme="minorHAnsi" w:cs="Calibri"/>
          <w:spacing w:val="-2"/>
        </w:rPr>
        <w:t>s</w:t>
      </w:r>
      <w:r w:rsidRPr="004E3A1F">
        <w:rPr>
          <w:rFonts w:asciiTheme="minorHAnsi" w:hAnsiTheme="minorHAnsi" w:cs="Calibri"/>
        </w:rPr>
        <w:t>e</w:t>
      </w:r>
      <w:r w:rsidRPr="004E3A1F">
        <w:rPr>
          <w:rFonts w:asciiTheme="minorHAnsi" w:hAnsiTheme="minorHAnsi" w:cs="Calibri"/>
          <w:spacing w:val="-2"/>
        </w:rPr>
        <w:t>t</w:t>
      </w:r>
      <w:r w:rsidRPr="004E3A1F">
        <w:rPr>
          <w:rFonts w:asciiTheme="minorHAnsi" w:hAnsiTheme="minorHAnsi" w:cs="Calibri"/>
        </w:rPr>
        <w:t>te</w:t>
      </w:r>
      <w:r w:rsidRPr="004E3A1F">
        <w:rPr>
          <w:rFonts w:asciiTheme="minorHAnsi" w:hAnsiTheme="minorHAnsi" w:cs="Calibri"/>
          <w:spacing w:val="-3"/>
        </w:rPr>
        <w:t>m</w:t>
      </w:r>
      <w:r w:rsidRPr="004E3A1F">
        <w:rPr>
          <w:rFonts w:asciiTheme="minorHAnsi" w:hAnsiTheme="minorHAnsi" w:cs="Calibri"/>
        </w:rPr>
        <w:t>bre -</w:t>
      </w:r>
      <w:r w:rsidRPr="004E3A1F">
        <w:rPr>
          <w:rFonts w:asciiTheme="minorHAnsi" w:hAnsiTheme="minorHAnsi" w:cs="Calibri"/>
          <w:spacing w:val="-3"/>
        </w:rPr>
        <w:t xml:space="preserve"> </w:t>
      </w:r>
      <w:r w:rsidRPr="004E3A1F">
        <w:rPr>
          <w:rFonts w:asciiTheme="minorHAnsi" w:hAnsiTheme="minorHAnsi" w:cs="Calibri"/>
        </w:rPr>
        <w:t>31</w:t>
      </w:r>
      <w:r w:rsidRPr="004E3A1F">
        <w:rPr>
          <w:rFonts w:asciiTheme="minorHAnsi" w:hAnsiTheme="minorHAnsi" w:cs="Calibri"/>
          <w:spacing w:val="-3"/>
        </w:rPr>
        <w:t xml:space="preserve"> </w:t>
      </w:r>
      <w:r w:rsidRPr="004E3A1F">
        <w:rPr>
          <w:rFonts w:asciiTheme="minorHAnsi" w:hAnsiTheme="minorHAnsi" w:cs="Calibri"/>
        </w:rPr>
        <w:t>o</w:t>
      </w:r>
      <w:r w:rsidRPr="004E3A1F">
        <w:rPr>
          <w:rFonts w:asciiTheme="minorHAnsi" w:hAnsiTheme="minorHAnsi" w:cs="Calibri"/>
          <w:spacing w:val="-2"/>
        </w:rPr>
        <w:t>tt</w:t>
      </w:r>
      <w:r w:rsidRPr="004E3A1F">
        <w:rPr>
          <w:rFonts w:asciiTheme="minorHAnsi" w:hAnsiTheme="minorHAnsi" w:cs="Calibri"/>
        </w:rPr>
        <w:t>ob</w:t>
      </w:r>
      <w:r w:rsidRPr="004E3A1F">
        <w:rPr>
          <w:rFonts w:asciiTheme="minorHAnsi" w:hAnsiTheme="minorHAnsi" w:cs="Calibri"/>
          <w:spacing w:val="-3"/>
        </w:rPr>
        <w:t>r</w:t>
      </w:r>
      <w:r w:rsidRPr="004E3A1F">
        <w:rPr>
          <w:rFonts w:asciiTheme="minorHAnsi" w:hAnsiTheme="minorHAnsi" w:cs="Calibri"/>
        </w:rPr>
        <w:t xml:space="preserve">e </w:t>
      </w:r>
      <w:r w:rsidRPr="004E3A1F">
        <w:rPr>
          <w:rFonts w:asciiTheme="minorHAnsi" w:hAnsiTheme="minorHAnsi" w:cs="Calibri"/>
          <w:spacing w:val="-2"/>
        </w:rPr>
        <w:t>d</w:t>
      </w:r>
      <w:r w:rsidRPr="004E3A1F">
        <w:rPr>
          <w:rFonts w:asciiTheme="minorHAnsi" w:hAnsiTheme="minorHAnsi" w:cs="Calibri"/>
        </w:rPr>
        <w:t>i</w:t>
      </w:r>
      <w:r w:rsidRPr="004E3A1F">
        <w:rPr>
          <w:rFonts w:asciiTheme="minorHAnsi" w:hAnsiTheme="minorHAnsi" w:cs="Calibri"/>
          <w:spacing w:val="1"/>
        </w:rPr>
        <w:t xml:space="preserve"> </w:t>
      </w:r>
      <w:r w:rsidRPr="004E3A1F">
        <w:rPr>
          <w:rFonts w:asciiTheme="minorHAnsi" w:hAnsiTheme="minorHAnsi" w:cs="Calibri"/>
        </w:rPr>
        <w:t>c</w:t>
      </w:r>
      <w:r w:rsidRPr="004E3A1F">
        <w:rPr>
          <w:rFonts w:asciiTheme="minorHAnsi" w:hAnsiTheme="minorHAnsi" w:cs="Calibri"/>
          <w:spacing w:val="-2"/>
        </w:rPr>
        <w:t>i</w:t>
      </w:r>
      <w:r w:rsidRPr="004E3A1F">
        <w:rPr>
          <w:rFonts w:asciiTheme="minorHAnsi" w:hAnsiTheme="minorHAnsi" w:cs="Calibri"/>
        </w:rPr>
        <w:t>a</w:t>
      </w:r>
      <w:r w:rsidRPr="004E3A1F">
        <w:rPr>
          <w:rFonts w:asciiTheme="minorHAnsi" w:hAnsiTheme="minorHAnsi" w:cs="Calibri"/>
          <w:spacing w:val="1"/>
        </w:rPr>
        <w:t>s</w:t>
      </w:r>
      <w:r w:rsidRPr="004E3A1F">
        <w:rPr>
          <w:rFonts w:asciiTheme="minorHAnsi" w:hAnsiTheme="minorHAnsi" w:cs="Calibri"/>
          <w:spacing w:val="-3"/>
        </w:rPr>
        <w:t>c</w:t>
      </w:r>
      <w:r w:rsidRPr="004E3A1F">
        <w:rPr>
          <w:rFonts w:asciiTheme="minorHAnsi" w:hAnsiTheme="minorHAnsi" w:cs="Calibri"/>
          <w:spacing w:val="-2"/>
        </w:rPr>
        <w:t>u</w:t>
      </w:r>
      <w:r w:rsidRPr="004E3A1F">
        <w:rPr>
          <w:rFonts w:asciiTheme="minorHAnsi" w:hAnsiTheme="minorHAnsi" w:cs="Calibri"/>
        </w:rPr>
        <w:t>n</w:t>
      </w:r>
      <w:r w:rsidRPr="004E3A1F">
        <w:rPr>
          <w:rFonts w:asciiTheme="minorHAnsi" w:hAnsiTheme="minorHAnsi" w:cs="Calibri"/>
          <w:spacing w:val="3"/>
        </w:rPr>
        <w:t xml:space="preserve"> </w:t>
      </w:r>
      <w:r w:rsidRPr="004E3A1F">
        <w:rPr>
          <w:rFonts w:asciiTheme="minorHAnsi" w:hAnsiTheme="minorHAnsi" w:cs="Calibri"/>
        </w:rPr>
        <w:t>a</w:t>
      </w:r>
      <w:r w:rsidRPr="004E3A1F">
        <w:rPr>
          <w:rFonts w:asciiTheme="minorHAnsi" w:hAnsiTheme="minorHAnsi" w:cs="Calibri"/>
          <w:spacing w:val="-2"/>
        </w:rPr>
        <w:t>nn</w:t>
      </w:r>
      <w:r w:rsidRPr="004E3A1F">
        <w:rPr>
          <w:rFonts w:asciiTheme="minorHAnsi" w:hAnsiTheme="minorHAnsi" w:cs="Calibri"/>
        </w:rPr>
        <w:t>o</w:t>
      </w:r>
    </w:p>
    <w:p w:rsidR="008E0609" w:rsidRPr="004E3A1F" w:rsidRDefault="008E0609">
      <w:pPr>
        <w:kinsoku w:val="0"/>
        <w:overflowPunct w:val="0"/>
        <w:spacing w:line="200" w:lineRule="exact"/>
        <w:rPr>
          <w:rFonts w:asciiTheme="minorHAnsi" w:hAnsiTheme="minorHAnsi" w:cs="Calibri"/>
        </w:rPr>
      </w:pPr>
    </w:p>
    <w:p w:rsidR="008E0609" w:rsidRPr="004E3A1F" w:rsidRDefault="008E0609">
      <w:pPr>
        <w:kinsoku w:val="0"/>
        <w:overflowPunct w:val="0"/>
        <w:spacing w:line="200" w:lineRule="exact"/>
        <w:rPr>
          <w:rFonts w:asciiTheme="minorHAnsi" w:hAnsiTheme="minorHAnsi" w:cs="Calibri"/>
        </w:rPr>
      </w:pPr>
    </w:p>
    <w:p w:rsidR="008E0609" w:rsidRPr="004E3A1F" w:rsidRDefault="008E0609">
      <w:pPr>
        <w:kinsoku w:val="0"/>
        <w:overflowPunct w:val="0"/>
        <w:spacing w:before="3" w:line="240" w:lineRule="exact"/>
        <w:rPr>
          <w:rFonts w:asciiTheme="minorHAnsi" w:hAnsiTheme="minorHAnsi" w:cs="Calibri"/>
        </w:rPr>
      </w:pPr>
    </w:p>
    <w:p w:rsidR="008E0609" w:rsidRPr="004E3A1F" w:rsidRDefault="008E0609">
      <w:pPr>
        <w:kinsoku w:val="0"/>
        <w:overflowPunct w:val="0"/>
        <w:ind w:left="113"/>
        <w:rPr>
          <w:rFonts w:asciiTheme="minorHAnsi" w:hAnsiTheme="minorHAnsi" w:cs="Calibri"/>
        </w:rPr>
      </w:pPr>
      <w:r w:rsidRPr="004E3A1F">
        <w:rPr>
          <w:rFonts w:asciiTheme="minorHAnsi" w:hAnsiTheme="minorHAnsi" w:cs="Calibri"/>
        </w:rPr>
        <w:t>T</w:t>
      </w:r>
      <w:r w:rsidRPr="004E3A1F">
        <w:rPr>
          <w:rFonts w:asciiTheme="minorHAnsi" w:hAnsiTheme="minorHAnsi" w:cs="Calibri"/>
          <w:spacing w:val="-2"/>
        </w:rPr>
        <w:t>ut</w:t>
      </w:r>
      <w:r w:rsidRPr="004E3A1F">
        <w:rPr>
          <w:rFonts w:asciiTheme="minorHAnsi" w:hAnsiTheme="minorHAnsi" w:cs="Calibri"/>
        </w:rPr>
        <w:t>ti</w:t>
      </w:r>
      <w:r w:rsidRPr="004E3A1F">
        <w:rPr>
          <w:rFonts w:asciiTheme="minorHAnsi" w:hAnsiTheme="minorHAnsi" w:cs="Calibri"/>
          <w:spacing w:val="-2"/>
        </w:rPr>
        <w:t xml:space="preserve"> </w:t>
      </w:r>
      <w:r w:rsidRPr="004E3A1F">
        <w:rPr>
          <w:rFonts w:asciiTheme="minorHAnsi" w:hAnsiTheme="minorHAnsi" w:cs="Calibri"/>
        </w:rPr>
        <w:t xml:space="preserve">i </w:t>
      </w:r>
      <w:r w:rsidRPr="004E3A1F">
        <w:rPr>
          <w:rFonts w:asciiTheme="minorHAnsi" w:hAnsiTheme="minorHAnsi" w:cs="Calibri"/>
          <w:spacing w:val="-2"/>
        </w:rPr>
        <w:t>d</w:t>
      </w:r>
      <w:r w:rsidRPr="004E3A1F">
        <w:rPr>
          <w:rFonts w:asciiTheme="minorHAnsi" w:hAnsiTheme="minorHAnsi" w:cs="Calibri"/>
        </w:rPr>
        <w:t>o</w:t>
      </w:r>
      <w:r w:rsidRPr="004E3A1F">
        <w:rPr>
          <w:rFonts w:asciiTheme="minorHAnsi" w:hAnsiTheme="minorHAnsi" w:cs="Calibri"/>
          <w:spacing w:val="-3"/>
        </w:rPr>
        <w:t>c</w:t>
      </w:r>
      <w:r w:rsidRPr="004E3A1F">
        <w:rPr>
          <w:rFonts w:asciiTheme="minorHAnsi" w:hAnsiTheme="minorHAnsi" w:cs="Calibri"/>
        </w:rPr>
        <w:t>um</w:t>
      </w:r>
      <w:r w:rsidRPr="004E3A1F">
        <w:rPr>
          <w:rFonts w:asciiTheme="minorHAnsi" w:hAnsiTheme="minorHAnsi" w:cs="Calibri"/>
          <w:spacing w:val="-3"/>
        </w:rPr>
        <w:t>e</w:t>
      </w:r>
      <w:r w:rsidRPr="004E3A1F">
        <w:rPr>
          <w:rFonts w:asciiTheme="minorHAnsi" w:hAnsiTheme="minorHAnsi" w:cs="Calibri"/>
        </w:rPr>
        <w:t>n</w:t>
      </w:r>
      <w:r w:rsidRPr="004E3A1F">
        <w:rPr>
          <w:rFonts w:asciiTheme="minorHAnsi" w:hAnsiTheme="minorHAnsi" w:cs="Calibri"/>
          <w:spacing w:val="-2"/>
        </w:rPr>
        <w:t>t</w:t>
      </w:r>
      <w:r w:rsidRPr="004E3A1F">
        <w:rPr>
          <w:rFonts w:asciiTheme="minorHAnsi" w:hAnsiTheme="minorHAnsi" w:cs="Calibri"/>
        </w:rPr>
        <w:t>i</w:t>
      </w:r>
      <w:r w:rsidRPr="004E3A1F">
        <w:rPr>
          <w:rFonts w:asciiTheme="minorHAnsi" w:hAnsiTheme="minorHAnsi" w:cs="Calibri"/>
          <w:spacing w:val="1"/>
        </w:rPr>
        <w:t xml:space="preserve"> </w:t>
      </w:r>
      <w:r w:rsidRPr="004E3A1F">
        <w:rPr>
          <w:rFonts w:asciiTheme="minorHAnsi" w:hAnsiTheme="minorHAnsi" w:cs="Calibri"/>
          <w:spacing w:val="-3"/>
        </w:rPr>
        <w:t>a</w:t>
      </w:r>
      <w:r w:rsidRPr="004E3A1F">
        <w:rPr>
          <w:rFonts w:asciiTheme="minorHAnsi" w:hAnsiTheme="minorHAnsi" w:cs="Calibri"/>
        </w:rPr>
        <w:t>ll</w:t>
      </w:r>
      <w:r w:rsidRPr="004E3A1F">
        <w:rPr>
          <w:rFonts w:asciiTheme="minorHAnsi" w:hAnsiTheme="minorHAnsi" w:cs="Calibri"/>
          <w:spacing w:val="-3"/>
        </w:rPr>
        <w:t>e</w:t>
      </w:r>
      <w:r w:rsidRPr="004E3A1F">
        <w:rPr>
          <w:rFonts w:asciiTheme="minorHAnsi" w:hAnsiTheme="minorHAnsi" w:cs="Calibri"/>
        </w:rPr>
        <w:t>ga</w:t>
      </w:r>
      <w:r w:rsidRPr="004E3A1F">
        <w:rPr>
          <w:rFonts w:asciiTheme="minorHAnsi" w:hAnsiTheme="minorHAnsi" w:cs="Calibri"/>
          <w:spacing w:val="-2"/>
        </w:rPr>
        <w:t>t</w:t>
      </w:r>
      <w:r w:rsidRPr="004E3A1F">
        <w:rPr>
          <w:rFonts w:asciiTheme="minorHAnsi" w:hAnsiTheme="minorHAnsi" w:cs="Calibri"/>
        </w:rPr>
        <w:t>i</w:t>
      </w:r>
      <w:r w:rsidRPr="004E3A1F">
        <w:rPr>
          <w:rFonts w:asciiTheme="minorHAnsi" w:hAnsiTheme="minorHAnsi" w:cs="Calibri"/>
          <w:spacing w:val="-3"/>
        </w:rPr>
        <w:t xml:space="preserve"> </w:t>
      </w:r>
      <w:r w:rsidRPr="004E3A1F">
        <w:rPr>
          <w:rFonts w:asciiTheme="minorHAnsi" w:hAnsiTheme="minorHAnsi" w:cs="Calibri"/>
        </w:rPr>
        <w:t>d</w:t>
      </w:r>
      <w:r w:rsidRPr="004E3A1F">
        <w:rPr>
          <w:rFonts w:asciiTheme="minorHAnsi" w:hAnsiTheme="minorHAnsi" w:cs="Calibri"/>
          <w:spacing w:val="-2"/>
        </w:rPr>
        <w:t>o</w:t>
      </w:r>
      <w:r w:rsidRPr="004E3A1F">
        <w:rPr>
          <w:rFonts w:asciiTheme="minorHAnsi" w:hAnsiTheme="minorHAnsi" w:cs="Calibri"/>
        </w:rPr>
        <w:t>vr</w:t>
      </w:r>
      <w:r w:rsidRPr="004E3A1F">
        <w:rPr>
          <w:rFonts w:asciiTheme="minorHAnsi" w:hAnsiTheme="minorHAnsi" w:cs="Calibri"/>
          <w:spacing w:val="-3"/>
        </w:rPr>
        <w:t>a</w:t>
      </w:r>
      <w:r w:rsidRPr="004E3A1F">
        <w:rPr>
          <w:rFonts w:asciiTheme="minorHAnsi" w:hAnsiTheme="minorHAnsi" w:cs="Calibri"/>
          <w:spacing w:val="-2"/>
        </w:rPr>
        <w:t>n</w:t>
      </w:r>
      <w:r w:rsidRPr="004E3A1F">
        <w:rPr>
          <w:rFonts w:asciiTheme="minorHAnsi" w:hAnsiTheme="minorHAnsi" w:cs="Calibri"/>
        </w:rPr>
        <w:t>no</w:t>
      </w:r>
      <w:r w:rsidRPr="004E3A1F">
        <w:rPr>
          <w:rFonts w:asciiTheme="minorHAnsi" w:hAnsiTheme="minorHAnsi" w:cs="Calibri"/>
          <w:spacing w:val="1"/>
        </w:rPr>
        <w:t xml:space="preserve"> </w:t>
      </w:r>
      <w:r w:rsidRPr="004E3A1F">
        <w:rPr>
          <w:rFonts w:asciiTheme="minorHAnsi" w:hAnsiTheme="minorHAnsi" w:cs="Calibri"/>
          <w:spacing w:val="-3"/>
        </w:rPr>
        <w:t>e</w:t>
      </w:r>
      <w:r w:rsidRPr="004E3A1F">
        <w:rPr>
          <w:rFonts w:asciiTheme="minorHAnsi" w:hAnsiTheme="minorHAnsi" w:cs="Calibri"/>
        </w:rPr>
        <w:t>s</w:t>
      </w:r>
      <w:r w:rsidRPr="004E3A1F">
        <w:rPr>
          <w:rFonts w:asciiTheme="minorHAnsi" w:hAnsiTheme="minorHAnsi" w:cs="Calibri"/>
          <w:spacing w:val="-2"/>
        </w:rPr>
        <w:t>s</w:t>
      </w:r>
      <w:r w:rsidRPr="004E3A1F">
        <w:rPr>
          <w:rFonts w:asciiTheme="minorHAnsi" w:hAnsiTheme="minorHAnsi" w:cs="Calibri"/>
        </w:rPr>
        <w:t>ere</w:t>
      </w:r>
      <w:r w:rsidRPr="004E3A1F">
        <w:rPr>
          <w:rFonts w:asciiTheme="minorHAnsi" w:hAnsiTheme="minorHAnsi" w:cs="Calibri"/>
          <w:spacing w:val="-3"/>
        </w:rPr>
        <w:t xml:space="preserve"> </w:t>
      </w:r>
      <w:r w:rsidRPr="004E3A1F">
        <w:rPr>
          <w:rFonts w:asciiTheme="minorHAnsi" w:hAnsiTheme="minorHAnsi" w:cs="Calibri"/>
        </w:rPr>
        <w:t>c</w:t>
      </w:r>
      <w:r w:rsidRPr="004E3A1F">
        <w:rPr>
          <w:rFonts w:asciiTheme="minorHAnsi" w:hAnsiTheme="minorHAnsi" w:cs="Calibri"/>
          <w:spacing w:val="-2"/>
        </w:rPr>
        <w:t>o</w:t>
      </w:r>
      <w:r w:rsidRPr="004E3A1F">
        <w:rPr>
          <w:rFonts w:asciiTheme="minorHAnsi" w:hAnsiTheme="minorHAnsi" w:cs="Calibri"/>
        </w:rPr>
        <w:t>nf</w:t>
      </w:r>
      <w:r w:rsidRPr="004E3A1F">
        <w:rPr>
          <w:rFonts w:asciiTheme="minorHAnsi" w:hAnsiTheme="minorHAnsi" w:cs="Calibri"/>
          <w:spacing w:val="1"/>
        </w:rPr>
        <w:t>o</w:t>
      </w:r>
      <w:r w:rsidRPr="004E3A1F">
        <w:rPr>
          <w:rFonts w:asciiTheme="minorHAnsi" w:hAnsiTheme="minorHAnsi" w:cs="Calibri"/>
          <w:spacing w:val="-3"/>
        </w:rPr>
        <w:t>r</w:t>
      </w:r>
      <w:r w:rsidRPr="004E3A1F">
        <w:rPr>
          <w:rFonts w:asciiTheme="minorHAnsi" w:hAnsiTheme="minorHAnsi" w:cs="Calibri"/>
        </w:rPr>
        <w:t>mi</w:t>
      </w:r>
      <w:r w:rsidRPr="004E3A1F">
        <w:rPr>
          <w:rFonts w:asciiTheme="minorHAnsi" w:hAnsiTheme="minorHAnsi" w:cs="Calibri"/>
          <w:spacing w:val="1"/>
        </w:rPr>
        <w:t xml:space="preserve"> </w:t>
      </w:r>
      <w:r w:rsidRPr="004E3A1F">
        <w:rPr>
          <w:rFonts w:asciiTheme="minorHAnsi" w:hAnsiTheme="minorHAnsi" w:cs="Calibri"/>
          <w:spacing w:val="-3"/>
        </w:rPr>
        <w:t>a</w:t>
      </w:r>
      <w:r w:rsidRPr="004E3A1F">
        <w:rPr>
          <w:rFonts w:asciiTheme="minorHAnsi" w:hAnsiTheme="minorHAnsi" w:cs="Calibri"/>
          <w:spacing w:val="-2"/>
        </w:rPr>
        <w:t>l</w:t>
      </w:r>
      <w:r w:rsidRPr="004E3A1F">
        <w:rPr>
          <w:rFonts w:asciiTheme="minorHAnsi" w:hAnsiTheme="minorHAnsi" w:cs="Calibri"/>
        </w:rPr>
        <w:t>le r</w:t>
      </w:r>
      <w:r w:rsidRPr="004E3A1F">
        <w:rPr>
          <w:rFonts w:asciiTheme="minorHAnsi" w:hAnsiTheme="minorHAnsi" w:cs="Calibri"/>
          <w:spacing w:val="-3"/>
        </w:rPr>
        <w:t>e</w:t>
      </w:r>
      <w:r w:rsidRPr="004E3A1F">
        <w:rPr>
          <w:rFonts w:asciiTheme="minorHAnsi" w:hAnsiTheme="minorHAnsi" w:cs="Calibri"/>
        </w:rPr>
        <w:t>g</w:t>
      </w:r>
      <w:r w:rsidRPr="004E3A1F">
        <w:rPr>
          <w:rFonts w:asciiTheme="minorHAnsi" w:hAnsiTheme="minorHAnsi" w:cs="Calibri"/>
          <w:spacing w:val="-2"/>
        </w:rPr>
        <w:t>o</w:t>
      </w:r>
      <w:r w:rsidRPr="004E3A1F">
        <w:rPr>
          <w:rFonts w:asciiTheme="minorHAnsi" w:hAnsiTheme="minorHAnsi" w:cs="Calibri"/>
        </w:rPr>
        <w:t xml:space="preserve">le </w:t>
      </w:r>
      <w:r w:rsidRPr="004E3A1F">
        <w:rPr>
          <w:rFonts w:asciiTheme="minorHAnsi" w:hAnsiTheme="minorHAnsi" w:cs="Calibri"/>
          <w:spacing w:val="-2"/>
        </w:rPr>
        <w:t>t</w:t>
      </w:r>
      <w:r w:rsidRPr="004E3A1F">
        <w:rPr>
          <w:rFonts w:asciiTheme="minorHAnsi" w:hAnsiTheme="minorHAnsi" w:cs="Calibri"/>
        </w:rPr>
        <w:t>ec</w:t>
      </w:r>
      <w:r w:rsidRPr="004E3A1F">
        <w:rPr>
          <w:rFonts w:asciiTheme="minorHAnsi" w:hAnsiTheme="minorHAnsi" w:cs="Calibri"/>
          <w:spacing w:val="-1"/>
        </w:rPr>
        <w:t>n</w:t>
      </w:r>
      <w:r w:rsidRPr="004E3A1F">
        <w:rPr>
          <w:rFonts w:asciiTheme="minorHAnsi" w:hAnsiTheme="minorHAnsi" w:cs="Calibri"/>
        </w:rPr>
        <w:t>i</w:t>
      </w:r>
      <w:r w:rsidRPr="004E3A1F">
        <w:rPr>
          <w:rFonts w:asciiTheme="minorHAnsi" w:hAnsiTheme="minorHAnsi" w:cs="Calibri"/>
          <w:spacing w:val="-3"/>
        </w:rPr>
        <w:t>c</w:t>
      </w:r>
      <w:r w:rsidRPr="004E3A1F">
        <w:rPr>
          <w:rFonts w:asciiTheme="minorHAnsi" w:hAnsiTheme="minorHAnsi" w:cs="Calibri"/>
        </w:rPr>
        <w:t>he d</w:t>
      </w:r>
      <w:r w:rsidRPr="004E3A1F">
        <w:rPr>
          <w:rFonts w:asciiTheme="minorHAnsi" w:hAnsiTheme="minorHAnsi" w:cs="Calibri"/>
          <w:spacing w:val="-2"/>
        </w:rPr>
        <w:t>e</w:t>
      </w:r>
      <w:r w:rsidRPr="004E3A1F">
        <w:rPr>
          <w:rFonts w:asciiTheme="minorHAnsi" w:hAnsiTheme="minorHAnsi" w:cs="Calibri"/>
        </w:rPr>
        <w:t>l</w:t>
      </w:r>
      <w:r w:rsidRPr="004E3A1F">
        <w:rPr>
          <w:rFonts w:asciiTheme="minorHAnsi" w:hAnsiTheme="minorHAnsi" w:cs="Calibri"/>
          <w:spacing w:val="1"/>
        </w:rPr>
        <w:t xml:space="preserve"> </w:t>
      </w:r>
      <w:r w:rsidRPr="004E3A1F">
        <w:rPr>
          <w:rFonts w:asciiTheme="minorHAnsi" w:hAnsiTheme="minorHAnsi" w:cs="Calibri"/>
          <w:spacing w:val="-4"/>
        </w:rPr>
        <w:t>C</w:t>
      </w:r>
      <w:r w:rsidRPr="004E3A1F">
        <w:rPr>
          <w:rFonts w:asciiTheme="minorHAnsi" w:hAnsiTheme="minorHAnsi" w:cs="Calibri"/>
          <w:spacing w:val="-2"/>
        </w:rPr>
        <w:t>A</w:t>
      </w:r>
      <w:r w:rsidRPr="004E3A1F">
        <w:rPr>
          <w:rFonts w:asciiTheme="minorHAnsi" w:hAnsiTheme="minorHAnsi" w:cs="Calibri"/>
        </w:rPr>
        <w:t>D.</w:t>
      </w:r>
    </w:p>
    <w:sectPr w:rsidR="008E0609" w:rsidRPr="004E3A1F">
      <w:pgSz w:w="11907" w:h="16840"/>
      <w:pgMar w:top="1360" w:right="960" w:bottom="280" w:left="1020" w:header="720" w:footer="720" w:gutter="0"/>
      <w:cols w:space="720" w:equalWidth="0">
        <w:col w:w="992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4"/>
      <w:numFmt w:val="upperLetter"/>
      <w:lvlText w:val="%1."/>
      <w:lvlJc w:val="left"/>
      <w:pPr>
        <w:ind w:hanging="234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hanging="192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hanging="164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7E92E9B"/>
    <w:multiLevelType w:val="hybridMultilevel"/>
    <w:tmpl w:val="77D49A52"/>
    <w:lvl w:ilvl="0" w:tplc="6FD26D16">
      <w:start w:val="11"/>
      <w:numFmt w:val="decimal"/>
      <w:lvlText w:val="%1."/>
      <w:lvlJc w:val="left"/>
      <w:pPr>
        <w:ind w:left="6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5" w:hanging="180"/>
      </w:pPr>
      <w:rPr>
        <w:rFonts w:cs="Times New Roman"/>
      </w:rPr>
    </w:lvl>
  </w:abstractNum>
  <w:abstractNum w:abstractNumId="4" w15:restartNumberingAfterBreak="0">
    <w:nsid w:val="10CA5266"/>
    <w:multiLevelType w:val="hybridMultilevel"/>
    <w:tmpl w:val="5ACCC67A"/>
    <w:lvl w:ilvl="0" w:tplc="EBAE2AC0">
      <w:numFmt w:val="bullet"/>
      <w:lvlText w:val="-"/>
      <w:lvlJc w:val="left"/>
      <w:pPr>
        <w:ind w:left="665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5" w15:restartNumberingAfterBreak="0">
    <w:nsid w:val="220003EF"/>
    <w:multiLevelType w:val="hybridMultilevel"/>
    <w:tmpl w:val="677A1672"/>
    <w:lvl w:ilvl="0" w:tplc="BA20E5B2">
      <w:numFmt w:val="bullet"/>
      <w:lvlText w:val="-"/>
      <w:lvlJc w:val="left"/>
      <w:pPr>
        <w:ind w:left="478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6" w15:restartNumberingAfterBreak="0">
    <w:nsid w:val="2A611263"/>
    <w:multiLevelType w:val="hybridMultilevel"/>
    <w:tmpl w:val="61CEAC36"/>
    <w:lvl w:ilvl="0" w:tplc="F59C2252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B7707"/>
    <w:multiLevelType w:val="hybridMultilevel"/>
    <w:tmpl w:val="0CC67DC6"/>
    <w:lvl w:ilvl="0" w:tplc="F59C2252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10F46"/>
    <w:multiLevelType w:val="singleLevel"/>
    <w:tmpl w:val="DBBAF0AC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9" w15:restartNumberingAfterBreak="0">
    <w:nsid w:val="58101FEB"/>
    <w:multiLevelType w:val="hybridMultilevel"/>
    <w:tmpl w:val="80826A58"/>
    <w:lvl w:ilvl="0" w:tplc="F4BECB30">
      <w:start w:val="11"/>
      <w:numFmt w:val="decimal"/>
      <w:lvlText w:val="%1."/>
      <w:lvlJc w:val="left"/>
      <w:pPr>
        <w:ind w:left="6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5" w:hanging="180"/>
      </w:pPr>
      <w:rPr>
        <w:rFonts w:cs="Times New Roman"/>
      </w:rPr>
    </w:lvl>
  </w:abstractNum>
  <w:abstractNum w:abstractNumId="10" w15:restartNumberingAfterBreak="0">
    <w:nsid w:val="66951E8C"/>
    <w:multiLevelType w:val="singleLevel"/>
    <w:tmpl w:val="4AB20240"/>
    <w:lvl w:ilvl="0">
      <w:start w:val="4"/>
      <w:numFmt w:val="decimal"/>
      <w:lvlText w:val="%1."/>
      <w:legacy w:legacy="1" w:legacySpace="0" w:legacyIndent="367"/>
      <w:lvlJc w:val="left"/>
      <w:rPr>
        <w:rFonts w:ascii="Calibri" w:hAnsi="Calibri" w:cs="Calibri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10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5E"/>
    <w:rsid w:val="0015645B"/>
    <w:rsid w:val="00243D4A"/>
    <w:rsid w:val="00294369"/>
    <w:rsid w:val="00387262"/>
    <w:rsid w:val="004E3A1F"/>
    <w:rsid w:val="0057715D"/>
    <w:rsid w:val="00803201"/>
    <w:rsid w:val="00875E92"/>
    <w:rsid w:val="008E0609"/>
    <w:rsid w:val="008F55EB"/>
    <w:rsid w:val="00A92C5E"/>
    <w:rsid w:val="00B01410"/>
    <w:rsid w:val="00C2041A"/>
    <w:rsid w:val="00D05F1B"/>
    <w:rsid w:val="00E63670"/>
    <w:rsid w:val="00FE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1E5386-C26D-492E-85E0-90037183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113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ind w:left="305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C5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92C5E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92C5E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enzioso.tribunale.asti@giustiz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.tribunale.asti@giustiziacert.it" TargetMode="External"/><Relationship Id="rId5" Type="http://schemas.openxmlformats.org/officeDocument/2006/relationships/hyperlink" Target="mailto:prot.tribunale.asti@giustizi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</vt:lpstr>
    </vt:vector>
  </TitlesOfParts>
  <Company/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</dc:title>
  <dc:subject/>
  <dc:creator>daniela-up</dc:creator>
  <cp:keywords/>
  <dc:description/>
  <cp:lastModifiedBy>Marzia Marano</cp:lastModifiedBy>
  <cp:revision>2</cp:revision>
  <cp:lastPrinted>2023-11-08T09:11:00Z</cp:lastPrinted>
  <dcterms:created xsi:type="dcterms:W3CDTF">2023-11-17T12:06:00Z</dcterms:created>
  <dcterms:modified xsi:type="dcterms:W3CDTF">2023-11-17T12:06:00Z</dcterms:modified>
</cp:coreProperties>
</file>